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4212" w14:textId="77777777" w:rsidR="000F353B" w:rsidRPr="00291870" w:rsidRDefault="000F353B" w:rsidP="25ACE090">
      <w:pPr>
        <w:rPr>
          <w:rFonts w:ascii="Arial" w:hAnsi="Arial"/>
          <w:b/>
          <w:bCs/>
        </w:rPr>
      </w:pPr>
      <w:r w:rsidRPr="00291870">
        <w:rPr>
          <w:rFonts w:ascii="Arial" w:hAnsi="Arial"/>
          <w:b/>
          <w:bCs/>
        </w:rPr>
        <w:t>Document 2</w:t>
      </w:r>
      <w:r w:rsidR="00E13BC3" w:rsidRPr="00291870">
        <w:rPr>
          <w:rFonts w:ascii="Arial" w:hAnsi="Arial"/>
          <w:b/>
          <w:bCs/>
        </w:rPr>
        <w:t xml:space="preserve">: </w:t>
      </w:r>
      <w:proofErr w:type="spellStart"/>
      <w:r w:rsidRPr="00291870">
        <w:rPr>
          <w:rFonts w:ascii="Arial" w:hAnsi="Arial"/>
          <w:b/>
          <w:bCs/>
        </w:rPr>
        <w:t>Organisational</w:t>
      </w:r>
      <w:proofErr w:type="spellEnd"/>
      <w:r w:rsidRPr="00291870">
        <w:rPr>
          <w:rFonts w:ascii="Arial" w:hAnsi="Arial"/>
          <w:b/>
          <w:bCs/>
        </w:rPr>
        <w:t xml:space="preserve"> Profile</w:t>
      </w:r>
    </w:p>
    <w:p w14:paraId="38669B0F" w14:textId="77777777" w:rsidR="000F353B" w:rsidRPr="008D22BA" w:rsidRDefault="000F353B">
      <w:pPr>
        <w:rPr>
          <w:rFonts w:ascii="Arial" w:hAnsi="Arial"/>
          <w:b/>
          <w:sz w:val="22"/>
          <w:szCs w:val="22"/>
        </w:rPr>
      </w:pPr>
    </w:p>
    <w:p w14:paraId="53576537" w14:textId="5E1B1BD6" w:rsidR="00A81256" w:rsidRPr="00546990" w:rsidRDefault="00E13BC3" w:rsidP="00546990">
      <w:pPr>
        <w:numPr>
          <w:ilvl w:val="0"/>
          <w:numId w:val="15"/>
        </w:numPr>
        <w:rPr>
          <w:rFonts w:ascii="Arial" w:hAnsi="Arial"/>
          <w:b/>
          <w:sz w:val="22"/>
          <w:szCs w:val="22"/>
        </w:rPr>
      </w:pPr>
      <w:r w:rsidRPr="008D22BA">
        <w:rPr>
          <w:rFonts w:ascii="Arial" w:hAnsi="Arial"/>
          <w:b/>
          <w:sz w:val="22"/>
          <w:szCs w:val="22"/>
        </w:rPr>
        <w:t xml:space="preserve">Profile of </w:t>
      </w:r>
      <w:r w:rsidR="00FF5261" w:rsidRPr="008D22BA">
        <w:rPr>
          <w:rFonts w:ascii="Arial" w:hAnsi="Arial"/>
          <w:b/>
          <w:sz w:val="22"/>
          <w:szCs w:val="22"/>
        </w:rPr>
        <w:t>……</w:t>
      </w:r>
      <w:r w:rsidR="00B51333" w:rsidRPr="008D22BA">
        <w:rPr>
          <w:rFonts w:ascii="Arial" w:hAnsi="Arial"/>
          <w:b/>
          <w:sz w:val="22"/>
          <w:szCs w:val="22"/>
        </w:rPr>
        <w:t>……………………………………</w:t>
      </w:r>
      <w:r w:rsidR="00FF5261" w:rsidRPr="00E64279">
        <w:rPr>
          <w:rFonts w:ascii="Arial" w:hAnsi="Arial"/>
          <w:b/>
          <w:sz w:val="18"/>
          <w:szCs w:val="18"/>
        </w:rPr>
        <w:t xml:space="preserve"> </w:t>
      </w:r>
      <w:r w:rsidR="000F353B" w:rsidRPr="00E64279">
        <w:rPr>
          <w:rFonts w:ascii="Arial" w:hAnsi="Arial"/>
          <w:bCs/>
          <w:sz w:val="18"/>
          <w:szCs w:val="18"/>
        </w:rPr>
        <w:t>(</w:t>
      </w:r>
      <w:r w:rsidR="00B51333" w:rsidRPr="00E64279">
        <w:rPr>
          <w:rFonts w:ascii="Arial" w:hAnsi="Arial"/>
          <w:bCs/>
          <w:sz w:val="18"/>
          <w:szCs w:val="18"/>
        </w:rPr>
        <w:t>W</w:t>
      </w:r>
      <w:r w:rsidR="000F353B" w:rsidRPr="00E64279">
        <w:rPr>
          <w:rFonts w:ascii="Arial" w:hAnsi="Arial"/>
          <w:bCs/>
          <w:sz w:val="18"/>
          <w:szCs w:val="18"/>
        </w:rPr>
        <w:t xml:space="preserve">rite </w:t>
      </w:r>
      <w:r w:rsidR="009D7059" w:rsidRPr="00E64279">
        <w:rPr>
          <w:rFonts w:ascii="Arial" w:hAnsi="Arial"/>
          <w:bCs/>
          <w:sz w:val="18"/>
          <w:szCs w:val="18"/>
        </w:rPr>
        <w:t xml:space="preserve">NGOs </w:t>
      </w:r>
      <w:r w:rsidR="000F353B" w:rsidRPr="00E64279">
        <w:rPr>
          <w:rFonts w:ascii="Arial" w:hAnsi="Arial"/>
          <w:bCs/>
          <w:sz w:val="18"/>
          <w:szCs w:val="18"/>
        </w:rPr>
        <w:t>full</w:t>
      </w:r>
      <w:r w:rsidR="00F3198C" w:rsidRPr="00E64279">
        <w:rPr>
          <w:rFonts w:ascii="Arial" w:hAnsi="Arial"/>
          <w:bCs/>
          <w:sz w:val="18"/>
          <w:szCs w:val="18"/>
        </w:rPr>
        <w:t xml:space="preserve"> legal</w:t>
      </w:r>
      <w:r w:rsidR="000F353B" w:rsidRPr="00E64279">
        <w:rPr>
          <w:rFonts w:ascii="Arial" w:hAnsi="Arial"/>
          <w:bCs/>
          <w:sz w:val="18"/>
          <w:szCs w:val="18"/>
        </w:rPr>
        <w:t xml:space="preserve"> name</w:t>
      </w:r>
      <w:r w:rsidR="00546990" w:rsidRPr="00E64279">
        <w:rPr>
          <w:rFonts w:ascii="Arial" w:hAnsi="Arial"/>
          <w:bCs/>
          <w:sz w:val="18"/>
          <w:szCs w:val="18"/>
        </w:rPr>
        <w:t xml:space="preserve"> and address</w:t>
      </w:r>
      <w:r w:rsidR="000F353B" w:rsidRPr="00E64279">
        <w:rPr>
          <w:rFonts w:ascii="Arial" w:hAnsi="Arial"/>
          <w:bCs/>
          <w:sz w:val="18"/>
          <w:szCs w:val="18"/>
        </w:rPr>
        <w:t>)</w:t>
      </w:r>
      <w:r w:rsidR="000F353B" w:rsidRPr="00E64279">
        <w:rPr>
          <w:rFonts w:ascii="Arial" w:hAnsi="Arial"/>
          <w:b/>
          <w:sz w:val="18"/>
          <w:szCs w:val="18"/>
        </w:rPr>
        <w:t xml:space="preserve"> </w:t>
      </w:r>
    </w:p>
    <w:p w14:paraId="5AD2D5DB" w14:textId="77777777" w:rsidR="00A81256" w:rsidRPr="008D22BA" w:rsidRDefault="00A81256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8F1842" w:rsidRPr="00E94ABD" w14:paraId="26213CBC" w14:textId="77777777" w:rsidTr="001F0D64">
        <w:tc>
          <w:tcPr>
            <w:tcW w:w="10098" w:type="dxa"/>
            <w:shd w:val="clear" w:color="auto" w:fill="auto"/>
          </w:tcPr>
          <w:p w14:paraId="65631B75" w14:textId="2E839256" w:rsidR="008F1842" w:rsidRPr="00E94ABD" w:rsidRDefault="008F1842">
            <w:pPr>
              <w:rPr>
                <w:rFonts w:ascii="Arial" w:hAnsi="Arial"/>
                <w:b/>
                <w:sz w:val="22"/>
                <w:szCs w:val="22"/>
              </w:rPr>
            </w:pPr>
            <w:r w:rsidRPr="00E94ABD">
              <w:rPr>
                <w:rFonts w:ascii="Arial" w:hAnsi="Arial"/>
                <w:b/>
                <w:sz w:val="22"/>
                <w:szCs w:val="22"/>
              </w:rPr>
              <w:t xml:space="preserve">A brief history of the </w:t>
            </w:r>
            <w:proofErr w:type="spellStart"/>
            <w:r w:rsidRPr="00E94ABD">
              <w:rPr>
                <w:rFonts w:ascii="Arial" w:hAnsi="Arial"/>
                <w:b/>
                <w:sz w:val="22"/>
                <w:szCs w:val="22"/>
              </w:rPr>
              <w:t>organisation</w:t>
            </w:r>
            <w:proofErr w:type="spellEnd"/>
            <w:r w:rsidRPr="00E94AB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E94ABD">
              <w:rPr>
                <w:rFonts w:ascii="Arial" w:hAnsi="Arial"/>
                <w:bCs/>
                <w:sz w:val="18"/>
                <w:szCs w:val="18"/>
              </w:rPr>
              <w:t>(maximum 250 words): (</w:t>
            </w:r>
            <w:r w:rsidR="00C17D66">
              <w:rPr>
                <w:rFonts w:ascii="Arial" w:hAnsi="Arial"/>
                <w:bCs/>
                <w:sz w:val="18"/>
                <w:szCs w:val="18"/>
              </w:rPr>
              <w:t xml:space="preserve">Please write </w:t>
            </w:r>
            <w:r w:rsidR="00265DF1">
              <w:rPr>
                <w:rFonts w:ascii="Arial" w:hAnsi="Arial"/>
                <w:bCs/>
                <w:sz w:val="18"/>
                <w:szCs w:val="18"/>
              </w:rPr>
              <w:t xml:space="preserve">briefly </w:t>
            </w:r>
            <w:r w:rsidR="0060216E">
              <w:rPr>
                <w:rFonts w:ascii="Arial" w:hAnsi="Arial"/>
                <w:bCs/>
                <w:sz w:val="18"/>
                <w:szCs w:val="18"/>
              </w:rPr>
              <w:t xml:space="preserve">about </w:t>
            </w:r>
            <w:r w:rsidR="00265DF1">
              <w:rPr>
                <w:rFonts w:ascii="Arial" w:hAnsi="Arial"/>
                <w:bCs/>
                <w:sz w:val="18"/>
                <w:szCs w:val="18"/>
              </w:rPr>
              <w:t xml:space="preserve">the purpose </w:t>
            </w:r>
            <w:r w:rsidR="0080070F">
              <w:rPr>
                <w:rFonts w:ascii="Arial" w:hAnsi="Arial"/>
                <w:bCs/>
                <w:sz w:val="18"/>
                <w:szCs w:val="18"/>
              </w:rPr>
              <w:t xml:space="preserve">of establishing your </w:t>
            </w:r>
            <w:proofErr w:type="spellStart"/>
            <w:r w:rsidR="0080070F">
              <w:rPr>
                <w:rFonts w:ascii="Arial" w:hAnsi="Arial"/>
                <w:bCs/>
                <w:sz w:val="18"/>
                <w:szCs w:val="18"/>
              </w:rPr>
              <w:t>organisation</w:t>
            </w:r>
            <w:proofErr w:type="spellEnd"/>
            <w:r w:rsidR="0060216E">
              <w:rPr>
                <w:rFonts w:ascii="Arial" w:hAnsi="Arial"/>
                <w:bCs/>
                <w:sz w:val="18"/>
                <w:szCs w:val="18"/>
              </w:rPr>
              <w:t>,</w:t>
            </w:r>
            <w:r w:rsidR="0080070F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proofErr w:type="gramStart"/>
            <w:r w:rsidRPr="00E94ABD">
              <w:rPr>
                <w:rFonts w:ascii="Arial" w:hAnsi="Arial"/>
                <w:bCs/>
                <w:sz w:val="18"/>
                <w:szCs w:val="18"/>
              </w:rPr>
              <w:t>Who</w:t>
            </w:r>
            <w:proofErr w:type="gramEnd"/>
            <w:r w:rsidRPr="00E94ABD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="0064567F">
              <w:rPr>
                <w:rFonts w:ascii="Arial" w:hAnsi="Arial"/>
                <w:bCs/>
                <w:sz w:val="18"/>
                <w:szCs w:val="18"/>
              </w:rPr>
              <w:t>was</w:t>
            </w:r>
            <w:r w:rsidR="0064567F" w:rsidRPr="00E94ABD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E94ABD">
              <w:rPr>
                <w:rFonts w:ascii="Arial" w:hAnsi="Arial"/>
                <w:bCs/>
                <w:sz w:val="18"/>
                <w:szCs w:val="18"/>
              </w:rPr>
              <w:t>involved</w:t>
            </w:r>
            <w:r w:rsidR="0060216E">
              <w:rPr>
                <w:rFonts w:ascii="Arial" w:hAnsi="Arial"/>
                <w:bCs/>
                <w:sz w:val="18"/>
                <w:szCs w:val="18"/>
              </w:rPr>
              <w:t>,</w:t>
            </w:r>
            <w:r w:rsidR="0060216E" w:rsidRPr="00E94ABD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="001D60B8">
              <w:rPr>
                <w:rFonts w:ascii="Arial" w:hAnsi="Arial"/>
                <w:bCs/>
                <w:sz w:val="18"/>
                <w:szCs w:val="18"/>
              </w:rPr>
              <w:t xml:space="preserve">how the journey was </w:t>
            </w:r>
            <w:r w:rsidRPr="00E94ABD">
              <w:rPr>
                <w:rFonts w:ascii="Arial" w:hAnsi="Arial"/>
                <w:bCs/>
                <w:sz w:val="18"/>
                <w:szCs w:val="18"/>
              </w:rPr>
              <w:t>at the beginning</w:t>
            </w:r>
            <w:r w:rsidR="0060216E">
              <w:rPr>
                <w:rFonts w:ascii="Arial" w:hAnsi="Arial"/>
                <w:bCs/>
                <w:sz w:val="18"/>
                <w:szCs w:val="18"/>
              </w:rPr>
              <w:t>, a</w:t>
            </w:r>
            <w:r w:rsidR="0080070F">
              <w:rPr>
                <w:rFonts w:ascii="Arial" w:hAnsi="Arial"/>
                <w:bCs/>
                <w:sz w:val="18"/>
                <w:szCs w:val="18"/>
              </w:rPr>
              <w:t xml:space="preserve">nd </w:t>
            </w:r>
            <w:r w:rsidR="0060216E">
              <w:rPr>
                <w:rFonts w:ascii="Arial" w:hAnsi="Arial"/>
                <w:bCs/>
                <w:sz w:val="18"/>
                <w:szCs w:val="18"/>
              </w:rPr>
              <w:t xml:space="preserve">at </w:t>
            </w:r>
            <w:r w:rsidR="0080070F">
              <w:rPr>
                <w:rFonts w:ascii="Arial" w:hAnsi="Arial"/>
                <w:bCs/>
                <w:sz w:val="18"/>
                <w:szCs w:val="18"/>
              </w:rPr>
              <w:t xml:space="preserve">what </w:t>
            </w:r>
            <w:r w:rsidR="001D60B8">
              <w:rPr>
                <w:rFonts w:ascii="Arial" w:hAnsi="Arial"/>
                <w:bCs/>
                <w:sz w:val="18"/>
                <w:szCs w:val="18"/>
              </w:rPr>
              <w:t>position</w:t>
            </w:r>
            <w:r w:rsidR="0080070F">
              <w:rPr>
                <w:rFonts w:ascii="Arial" w:hAnsi="Arial"/>
                <w:bCs/>
                <w:sz w:val="18"/>
                <w:szCs w:val="18"/>
              </w:rPr>
              <w:t xml:space="preserve"> do you see your </w:t>
            </w:r>
            <w:proofErr w:type="spellStart"/>
            <w:r w:rsidR="0080070F">
              <w:rPr>
                <w:rFonts w:ascii="Arial" w:hAnsi="Arial"/>
                <w:bCs/>
                <w:sz w:val="18"/>
                <w:szCs w:val="18"/>
              </w:rPr>
              <w:t>organisation</w:t>
            </w:r>
            <w:proofErr w:type="spellEnd"/>
            <w:r w:rsidR="0080070F">
              <w:rPr>
                <w:rFonts w:ascii="Arial" w:hAnsi="Arial"/>
                <w:bCs/>
                <w:sz w:val="18"/>
                <w:szCs w:val="18"/>
              </w:rPr>
              <w:t xml:space="preserve"> now</w:t>
            </w:r>
            <w:r w:rsidRPr="00E94ABD">
              <w:rPr>
                <w:rFonts w:ascii="Arial" w:hAnsi="Arial"/>
                <w:bCs/>
                <w:sz w:val="18"/>
                <w:szCs w:val="18"/>
              </w:rPr>
              <w:t>?)</w:t>
            </w:r>
          </w:p>
        </w:tc>
      </w:tr>
      <w:tr w:rsidR="008F1842" w:rsidRPr="00E94ABD" w14:paraId="0E320DF1" w14:textId="77777777" w:rsidTr="001F0D64">
        <w:tc>
          <w:tcPr>
            <w:tcW w:w="10098" w:type="dxa"/>
            <w:shd w:val="clear" w:color="auto" w:fill="auto"/>
          </w:tcPr>
          <w:p w14:paraId="6423BAFB" w14:textId="77777777" w:rsidR="008F1842" w:rsidRDefault="008F1842">
            <w:pPr>
              <w:rPr>
                <w:rFonts w:ascii="Arial" w:hAnsi="Arial"/>
                <w:b/>
                <w:sz w:val="18"/>
                <w:szCs w:val="20"/>
              </w:rPr>
            </w:pPr>
          </w:p>
          <w:p w14:paraId="49C92259" w14:textId="77777777" w:rsidR="004F2719" w:rsidRDefault="004F2719">
            <w:pPr>
              <w:rPr>
                <w:rFonts w:ascii="Arial" w:hAnsi="Arial"/>
                <w:b/>
                <w:sz w:val="18"/>
                <w:szCs w:val="20"/>
              </w:rPr>
            </w:pPr>
          </w:p>
          <w:p w14:paraId="44379124" w14:textId="77777777" w:rsidR="004F2719" w:rsidRDefault="004F2719">
            <w:pPr>
              <w:rPr>
                <w:rFonts w:ascii="Arial" w:hAnsi="Arial"/>
                <w:b/>
                <w:sz w:val="18"/>
                <w:szCs w:val="20"/>
              </w:rPr>
            </w:pPr>
          </w:p>
          <w:p w14:paraId="4EA0D098" w14:textId="77777777" w:rsidR="001D60B8" w:rsidRDefault="001D60B8">
            <w:pPr>
              <w:rPr>
                <w:rFonts w:ascii="Arial" w:hAnsi="Arial"/>
                <w:b/>
                <w:sz w:val="18"/>
                <w:szCs w:val="20"/>
              </w:rPr>
            </w:pPr>
          </w:p>
          <w:p w14:paraId="66F63B67" w14:textId="77777777" w:rsidR="001D60B8" w:rsidRDefault="001D60B8">
            <w:pPr>
              <w:rPr>
                <w:rFonts w:ascii="Arial" w:hAnsi="Arial"/>
                <w:b/>
                <w:sz w:val="18"/>
                <w:szCs w:val="20"/>
              </w:rPr>
            </w:pPr>
          </w:p>
          <w:p w14:paraId="22C7DFA2" w14:textId="77777777" w:rsidR="004F2719" w:rsidRDefault="004F2719">
            <w:pPr>
              <w:rPr>
                <w:rFonts w:ascii="Arial" w:hAnsi="Arial"/>
                <w:b/>
                <w:sz w:val="18"/>
                <w:szCs w:val="20"/>
              </w:rPr>
            </w:pPr>
          </w:p>
          <w:p w14:paraId="68DAFD40" w14:textId="77777777" w:rsidR="004F2719" w:rsidRDefault="004F2719">
            <w:pPr>
              <w:rPr>
                <w:rFonts w:ascii="Arial" w:hAnsi="Arial"/>
                <w:b/>
                <w:sz w:val="18"/>
                <w:szCs w:val="20"/>
              </w:rPr>
            </w:pPr>
          </w:p>
          <w:p w14:paraId="34327151" w14:textId="77777777" w:rsidR="000C4D3C" w:rsidRPr="00E94ABD" w:rsidRDefault="000C4D3C">
            <w:pPr>
              <w:rPr>
                <w:rFonts w:ascii="Arial" w:hAnsi="Arial"/>
                <w:b/>
                <w:sz w:val="18"/>
                <w:szCs w:val="20"/>
              </w:rPr>
            </w:pPr>
          </w:p>
        </w:tc>
      </w:tr>
    </w:tbl>
    <w:p w14:paraId="314D7E0A" w14:textId="77777777" w:rsidR="00A81256" w:rsidRDefault="00A81256">
      <w:pPr>
        <w:rPr>
          <w:rFonts w:ascii="Arial" w:hAnsi="Arial"/>
          <w:b/>
          <w:sz w:val="18"/>
          <w:szCs w:val="20"/>
        </w:rPr>
      </w:pPr>
    </w:p>
    <w:p w14:paraId="04E914E9" w14:textId="77777777" w:rsidR="008F1842" w:rsidRPr="008D22BA" w:rsidRDefault="008F1842" w:rsidP="00E64279">
      <w:pPr>
        <w:numPr>
          <w:ilvl w:val="0"/>
          <w:numId w:val="15"/>
        </w:numPr>
        <w:spacing w:after="120"/>
        <w:rPr>
          <w:rFonts w:ascii="Arial" w:hAnsi="Arial"/>
          <w:b/>
          <w:sz w:val="22"/>
          <w:szCs w:val="22"/>
        </w:rPr>
      </w:pPr>
      <w:r w:rsidRPr="008D22BA">
        <w:rPr>
          <w:rFonts w:ascii="Arial" w:hAnsi="Arial"/>
          <w:b/>
          <w:sz w:val="22"/>
          <w:szCs w:val="22"/>
        </w:rPr>
        <w:t>Update the ta</w:t>
      </w:r>
      <w:r w:rsidR="007D525A" w:rsidRPr="008D22BA">
        <w:rPr>
          <w:rFonts w:ascii="Arial" w:hAnsi="Arial"/>
          <w:b/>
          <w:sz w:val="22"/>
          <w:szCs w:val="22"/>
        </w:rPr>
        <w:t xml:space="preserve">ble below with current information: </w:t>
      </w:r>
    </w:p>
    <w:p w14:paraId="7CD3E8DC" w14:textId="77777777" w:rsidR="008F1842" w:rsidRPr="008D22BA" w:rsidRDefault="008F1842" w:rsidP="00E64279">
      <w:pPr>
        <w:spacing w:after="120"/>
        <w:rPr>
          <w:rFonts w:ascii="Arial" w:hAnsi="Arial"/>
          <w:b/>
          <w:sz w:val="22"/>
          <w:szCs w:val="22"/>
        </w:rPr>
      </w:pPr>
    </w:p>
    <w:tbl>
      <w:tblPr>
        <w:tblW w:w="101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78"/>
        <w:gridCol w:w="6930"/>
      </w:tblGrid>
      <w:tr w:rsidR="00E13BC3" w:rsidRPr="00E215A8" w14:paraId="4B5A1074" w14:textId="77777777" w:rsidTr="00236454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9454B" w14:textId="13A66E2E" w:rsidR="00E13BC3" w:rsidRPr="00E215A8" w:rsidRDefault="00527839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 xml:space="preserve">Full Legal Name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345F" w14:textId="77777777" w:rsidR="00E13BC3" w:rsidRPr="00E215A8" w:rsidRDefault="00E13BC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12C3" w:rsidRPr="00E215A8" w14:paraId="042ABB1A" w14:textId="77777777" w:rsidTr="00236454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BEDE9" w14:textId="7FC153C2" w:rsidR="00D312C3" w:rsidRPr="00E215A8" w:rsidRDefault="00D312C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Abbreviated Legal Name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D6E4" w14:textId="77777777" w:rsidR="00D312C3" w:rsidRPr="00E215A8" w:rsidRDefault="00D312C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0942" w:rsidRPr="00E215A8" w14:paraId="37CAF3DA" w14:textId="77777777" w:rsidTr="00236454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BE455" w14:textId="691BBAD3" w:rsidR="00580942" w:rsidRPr="00E215A8" w:rsidRDefault="00580942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DAO Registration No.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3DE9" w14:textId="77777777" w:rsidR="00580942" w:rsidRPr="00E215A8" w:rsidRDefault="00580942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3BC3" w:rsidRPr="00E215A8" w14:paraId="77A3DB2C" w14:textId="77777777" w:rsidTr="00236454"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 w14:paraId="59361A37" w14:textId="0891BAA6" w:rsidR="00E13BC3" w:rsidRPr="00E215A8" w:rsidRDefault="00C86117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DAO Renewal Date</w:t>
            </w:r>
          </w:p>
        </w:tc>
        <w:tc>
          <w:tcPr>
            <w:tcW w:w="6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9549" w14:textId="77777777" w:rsidR="00E13BC3" w:rsidRPr="00E215A8" w:rsidRDefault="00E13BC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3BC3" w:rsidRPr="00E215A8" w14:paraId="40B6C857" w14:textId="77777777" w:rsidTr="00236454"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 w14:paraId="641C1607" w14:textId="59B217C5" w:rsidR="004F193C" w:rsidRPr="00E215A8" w:rsidRDefault="00C86117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 xml:space="preserve">SWC </w:t>
            </w:r>
            <w:r w:rsidR="00542EF8" w:rsidRPr="00E215A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215A8">
              <w:rPr>
                <w:rFonts w:ascii="Arial" w:hAnsi="Arial" w:cs="Arial"/>
                <w:b/>
                <w:sz w:val="20"/>
                <w:szCs w:val="20"/>
              </w:rPr>
              <w:t>ffiliation No.</w:t>
            </w:r>
            <w:r w:rsidR="002B55BA" w:rsidRPr="00E215A8">
              <w:rPr>
                <w:rFonts w:ascii="Arial" w:hAnsi="Arial" w:cs="Arial"/>
                <w:b/>
                <w:sz w:val="20"/>
                <w:szCs w:val="20"/>
              </w:rPr>
              <w:t xml:space="preserve"> and renewal date:</w:t>
            </w:r>
          </w:p>
        </w:tc>
        <w:tc>
          <w:tcPr>
            <w:tcW w:w="6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EBE0" w14:textId="77777777" w:rsidR="00E13BC3" w:rsidRPr="00E215A8" w:rsidRDefault="00E13BC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1A22" w:rsidRPr="00E215A8" w14:paraId="771450D3" w14:textId="77777777" w:rsidTr="00236454"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 w14:paraId="140FFE9F" w14:textId="2046B384" w:rsidR="002F1A22" w:rsidRPr="00E215A8" w:rsidRDefault="002F1A22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 xml:space="preserve">Year of Establish </w:t>
            </w:r>
          </w:p>
        </w:tc>
        <w:tc>
          <w:tcPr>
            <w:tcW w:w="6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DE9F" w14:textId="77777777" w:rsidR="002F1A22" w:rsidRPr="00E215A8" w:rsidRDefault="002F1A22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6C4E" w:rsidRPr="00E215A8" w14:paraId="549B519B" w14:textId="77777777" w:rsidTr="00236454"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 w14:paraId="3F3094E3" w14:textId="11640064" w:rsidR="00C46C4E" w:rsidRPr="00E215A8" w:rsidRDefault="00C86117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PAN</w:t>
            </w:r>
            <w:r w:rsidR="001D6D3E" w:rsidRPr="00E215A8">
              <w:rPr>
                <w:rFonts w:ascii="Arial" w:hAnsi="Arial" w:cs="Arial"/>
                <w:b/>
                <w:sz w:val="20"/>
                <w:szCs w:val="20"/>
              </w:rPr>
              <w:t>/VAT</w:t>
            </w:r>
            <w:r w:rsidRPr="00E215A8">
              <w:rPr>
                <w:rFonts w:ascii="Arial" w:hAnsi="Arial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6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95CA" w14:textId="77777777" w:rsidR="00C46C4E" w:rsidRPr="00E215A8" w:rsidRDefault="00C46C4E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D36" w:rsidRPr="00E215A8" w14:paraId="37B940B2" w14:textId="77777777" w:rsidTr="00236454"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 w14:paraId="7732BF50" w14:textId="77777777" w:rsidR="00757D36" w:rsidRPr="00E215A8" w:rsidRDefault="00C86117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Last AGM Date:</w:t>
            </w:r>
          </w:p>
        </w:tc>
        <w:tc>
          <w:tcPr>
            <w:tcW w:w="6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613C" w14:textId="77777777" w:rsidR="00757D36" w:rsidRPr="00E215A8" w:rsidRDefault="00757D3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3BC3" w:rsidRPr="00E215A8" w14:paraId="0056B9F3" w14:textId="77777777" w:rsidTr="00236454">
        <w:trPr>
          <w:trHeight w:val="388"/>
        </w:trPr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 w14:paraId="58F3B6EB" w14:textId="28BD45CF" w:rsidR="00E13BC3" w:rsidRPr="00E215A8" w:rsidRDefault="001A1FA7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215A8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  <w:r w:rsidR="00462542" w:rsidRPr="00E215A8">
              <w:rPr>
                <w:rFonts w:ascii="Arial" w:hAnsi="Arial" w:cs="Arial"/>
                <w:b/>
                <w:sz w:val="20"/>
                <w:szCs w:val="20"/>
              </w:rPr>
              <w:t>'s</w:t>
            </w:r>
            <w:proofErr w:type="spellEnd"/>
            <w:r w:rsidRPr="00E21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13BC3" w:rsidRPr="00E215A8">
              <w:rPr>
                <w:rFonts w:ascii="Arial" w:hAnsi="Arial" w:cs="Arial"/>
                <w:b/>
                <w:sz w:val="20"/>
                <w:szCs w:val="20"/>
              </w:rPr>
              <w:t>Vision</w:t>
            </w:r>
          </w:p>
        </w:tc>
        <w:tc>
          <w:tcPr>
            <w:tcW w:w="693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BD2F70" w14:textId="77777777" w:rsidR="0093686A" w:rsidRPr="00E215A8" w:rsidRDefault="0093686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D19BE7" w14:textId="77777777" w:rsidR="00D03552" w:rsidRPr="00E215A8" w:rsidRDefault="00D03552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3E68" w:rsidRPr="00E215A8" w14:paraId="4F1BF42F" w14:textId="77777777" w:rsidTr="00236454">
        <w:trPr>
          <w:trHeight w:val="527"/>
        </w:trPr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284844" w14:textId="2CD053A9" w:rsidR="00CE3E68" w:rsidRPr="00E215A8" w:rsidRDefault="001A1FA7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215A8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  <w:r w:rsidR="00462542" w:rsidRPr="00E215A8">
              <w:rPr>
                <w:rFonts w:ascii="Arial" w:hAnsi="Arial" w:cs="Arial"/>
                <w:b/>
                <w:sz w:val="20"/>
                <w:szCs w:val="20"/>
              </w:rPr>
              <w:t>'s</w:t>
            </w:r>
            <w:proofErr w:type="spellEnd"/>
            <w:r w:rsidRPr="00E21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11E6" w:rsidRPr="00E215A8">
              <w:rPr>
                <w:rFonts w:ascii="Arial" w:hAnsi="Arial" w:cs="Arial"/>
                <w:b/>
                <w:sz w:val="20"/>
                <w:szCs w:val="20"/>
              </w:rPr>
              <w:t>Mission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919E5" w14:textId="77777777" w:rsidR="00CE3E68" w:rsidRPr="00E215A8" w:rsidRDefault="00CE3E68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32915" w14:textId="77777777" w:rsidR="00D03552" w:rsidRPr="00E215A8" w:rsidRDefault="00D03552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11E6" w:rsidRPr="00E215A8" w14:paraId="4921A65D" w14:textId="77777777" w:rsidTr="00236454"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738E28" w14:textId="77777777" w:rsidR="003011E6" w:rsidRPr="00E215A8" w:rsidRDefault="003011E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Goal</w:t>
            </w:r>
            <w:r w:rsidR="001A1FA7" w:rsidRPr="00E215A8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181A1" w14:textId="77777777" w:rsidR="003011E6" w:rsidRPr="00E215A8" w:rsidRDefault="003011E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76C2F2" w14:textId="77777777" w:rsidR="003011E6" w:rsidRPr="00E215A8" w:rsidRDefault="003011E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16C" w:rsidRPr="00E215A8" w14:paraId="7F7B0835" w14:textId="77777777" w:rsidTr="00236454"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F81F91" w14:textId="77777777" w:rsidR="0016616C" w:rsidRPr="00E215A8" w:rsidRDefault="0016616C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Core Values</w:t>
            </w:r>
          </w:p>
          <w:p w14:paraId="0BDFD918" w14:textId="77777777" w:rsidR="0016616C" w:rsidRPr="00E215A8" w:rsidRDefault="0016616C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11E9" w14:textId="77777777" w:rsidR="0016616C" w:rsidRPr="00E215A8" w:rsidRDefault="0016616C" w:rsidP="00E64279">
            <w:pPr>
              <w:numPr>
                <w:ilvl w:val="0"/>
                <w:numId w:val="17"/>
              </w:numPr>
              <w:snapToGrid w:val="0"/>
              <w:spacing w:after="120"/>
              <w:ind w:left="162" w:hanging="1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F3E738" w14:textId="77777777" w:rsidR="0016616C" w:rsidRPr="00E215A8" w:rsidRDefault="0016616C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FA2571" w14:textId="77777777" w:rsidR="0016616C" w:rsidRPr="00E215A8" w:rsidRDefault="0016616C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2F03" w:rsidRPr="00E215A8" w14:paraId="2066C622" w14:textId="77777777" w:rsidTr="00236454"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F6E73F" w14:textId="77777777" w:rsidR="00FF2F03" w:rsidRPr="00E215A8" w:rsidRDefault="00FF2F0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Purpose/Objectives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21774" w14:textId="77777777" w:rsidR="00FF2F03" w:rsidRPr="00E215A8" w:rsidRDefault="005369F3" w:rsidP="00E64279">
            <w:pPr>
              <w:numPr>
                <w:ilvl w:val="0"/>
                <w:numId w:val="17"/>
              </w:numPr>
              <w:snapToGrid w:val="0"/>
              <w:spacing w:after="120"/>
              <w:ind w:left="162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51AA67D" w14:textId="77777777" w:rsidR="005369F3" w:rsidRPr="00E215A8" w:rsidRDefault="005369F3" w:rsidP="00E64279">
            <w:pPr>
              <w:numPr>
                <w:ilvl w:val="0"/>
                <w:numId w:val="17"/>
              </w:numPr>
              <w:snapToGrid w:val="0"/>
              <w:spacing w:after="120"/>
              <w:ind w:left="162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A71F23D" w14:textId="77777777" w:rsidR="00FF2F03" w:rsidRPr="00E215A8" w:rsidRDefault="00FF2F03" w:rsidP="00E64279">
            <w:pPr>
              <w:numPr>
                <w:ilvl w:val="0"/>
                <w:numId w:val="17"/>
              </w:numPr>
              <w:snapToGrid w:val="0"/>
              <w:spacing w:after="120"/>
              <w:ind w:left="162" w:hanging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2F03" w:rsidRPr="00E215A8" w14:paraId="47B373E9" w14:textId="77777777" w:rsidTr="00236454"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1CBD421" w14:textId="1ED5374D" w:rsidR="00FF2F03" w:rsidRPr="00E215A8" w:rsidRDefault="00FF2F0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 xml:space="preserve">Geographical areas covered </w:t>
            </w:r>
            <w:r w:rsidR="001A1FA7" w:rsidRPr="00E215A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2319B" w:rsidRPr="00E215A8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A0559" w:rsidRPr="00E215A8">
              <w:rPr>
                <w:rFonts w:ascii="Arial" w:hAnsi="Arial" w:cs="Arial"/>
                <w:b/>
                <w:sz w:val="20"/>
                <w:szCs w:val="20"/>
              </w:rPr>
              <w:t xml:space="preserve">rovince, </w:t>
            </w:r>
            <w:r w:rsidR="00A2319B" w:rsidRPr="00E215A8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1A1FA7" w:rsidRPr="00E215A8">
              <w:rPr>
                <w:rFonts w:ascii="Arial" w:hAnsi="Arial" w:cs="Arial"/>
                <w:b/>
                <w:sz w:val="20"/>
                <w:szCs w:val="20"/>
              </w:rPr>
              <w:t xml:space="preserve">istrict, </w:t>
            </w:r>
            <w:r w:rsidR="00CC4F95" w:rsidRPr="00E215A8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1A1FA7" w:rsidRPr="00E215A8">
              <w:rPr>
                <w:rFonts w:ascii="Arial" w:hAnsi="Arial" w:cs="Arial"/>
                <w:b/>
                <w:sz w:val="20"/>
                <w:szCs w:val="20"/>
              </w:rPr>
              <w:t>alika)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5BE4C" w14:textId="77777777" w:rsidR="00FF2F03" w:rsidRPr="00E215A8" w:rsidRDefault="00FF2F03" w:rsidP="00E64279">
            <w:pPr>
              <w:numPr>
                <w:ilvl w:val="0"/>
                <w:numId w:val="17"/>
              </w:numPr>
              <w:snapToGrid w:val="0"/>
              <w:spacing w:after="120"/>
              <w:ind w:left="162" w:hanging="1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B227F3" w14:textId="77777777" w:rsidR="00FF2F03" w:rsidRPr="00E215A8" w:rsidRDefault="00FF2F0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74E8" w:rsidRPr="00E215A8" w14:paraId="467CEFCE" w14:textId="77777777" w:rsidTr="00236454"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729B4B" w14:textId="77777777" w:rsidR="007F74E8" w:rsidRPr="00E215A8" w:rsidRDefault="007F74E8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 xml:space="preserve">Target population &amp; groups 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C6A6F" w14:textId="77777777" w:rsidR="007F74E8" w:rsidRPr="00E215A8" w:rsidRDefault="007F74E8" w:rsidP="00E64279">
            <w:pPr>
              <w:numPr>
                <w:ilvl w:val="0"/>
                <w:numId w:val="17"/>
              </w:numPr>
              <w:snapToGrid w:val="0"/>
              <w:spacing w:after="120"/>
              <w:ind w:left="162" w:hanging="1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4BE42A" w14:textId="77777777" w:rsidR="00BF2C55" w:rsidRPr="00E215A8" w:rsidRDefault="00BF2C55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9F3" w:rsidRPr="00E215A8" w14:paraId="7C7284BF" w14:textId="77777777" w:rsidTr="00236454"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0895CA" w14:textId="3847740C" w:rsidR="005369F3" w:rsidRPr="00E215A8" w:rsidRDefault="001A1FA7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 xml:space="preserve">Strategic and </w:t>
            </w:r>
            <w:r w:rsidR="005369F3" w:rsidRPr="00E215A8">
              <w:rPr>
                <w:rFonts w:ascii="Arial" w:hAnsi="Arial" w:cs="Arial"/>
                <w:b/>
                <w:sz w:val="20"/>
                <w:szCs w:val="20"/>
              </w:rPr>
              <w:t xml:space="preserve">Thematic </w:t>
            </w:r>
            <w:r w:rsidR="00AB2FE2" w:rsidRPr="00E215A8">
              <w:rPr>
                <w:rFonts w:ascii="Arial" w:hAnsi="Arial" w:cs="Arial"/>
                <w:b/>
                <w:sz w:val="20"/>
                <w:szCs w:val="20"/>
              </w:rPr>
              <w:t xml:space="preserve">Focus </w:t>
            </w:r>
            <w:r w:rsidRPr="00E215A8">
              <w:rPr>
                <w:rFonts w:ascii="Arial" w:hAnsi="Arial" w:cs="Arial"/>
                <w:b/>
                <w:sz w:val="20"/>
                <w:szCs w:val="20"/>
              </w:rPr>
              <w:t>Areas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4C0F" w14:textId="77777777" w:rsidR="005369F3" w:rsidRPr="00E215A8" w:rsidRDefault="005369F3" w:rsidP="00E64279">
            <w:pPr>
              <w:numPr>
                <w:ilvl w:val="0"/>
                <w:numId w:val="17"/>
              </w:numPr>
              <w:snapToGrid w:val="0"/>
              <w:spacing w:after="120"/>
              <w:ind w:left="162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BDDC7F2" w14:textId="77777777" w:rsidR="005369F3" w:rsidRPr="00E215A8" w:rsidRDefault="005369F3" w:rsidP="00E64279">
            <w:pPr>
              <w:numPr>
                <w:ilvl w:val="0"/>
                <w:numId w:val="17"/>
              </w:numPr>
              <w:snapToGrid w:val="0"/>
              <w:spacing w:after="120"/>
              <w:ind w:left="162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64C695A" w14:textId="77777777" w:rsidR="005369F3" w:rsidRPr="00E215A8" w:rsidRDefault="005369F3" w:rsidP="00E64279">
            <w:pPr>
              <w:numPr>
                <w:ilvl w:val="0"/>
                <w:numId w:val="17"/>
              </w:numPr>
              <w:snapToGrid w:val="0"/>
              <w:spacing w:after="120"/>
              <w:ind w:left="162" w:hanging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9F3" w:rsidRPr="00E215A8" w14:paraId="08851617" w14:textId="77777777" w:rsidTr="00236454"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5B9889" w14:textId="283BC867" w:rsidR="005369F3" w:rsidRPr="00E215A8" w:rsidRDefault="005369F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lastRenderedPageBreak/>
              <w:t>Website</w:t>
            </w:r>
            <w:r w:rsidR="009978AB" w:rsidRPr="00E21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79111" w14:textId="77777777" w:rsidR="005369F3" w:rsidRPr="00E215A8" w:rsidRDefault="005369F3" w:rsidP="00E64279">
            <w:pPr>
              <w:snapToGrid w:val="0"/>
              <w:spacing w:after="120"/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9F3" w:rsidRPr="00E215A8" w14:paraId="5B269324" w14:textId="77777777" w:rsidTr="00236454"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AD2CD2" w14:textId="1581088B" w:rsidR="005369F3" w:rsidRPr="00E215A8" w:rsidRDefault="00274398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5369F3" w:rsidRPr="00E215A8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r w:rsidR="00D36998" w:rsidRPr="00E21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15A8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D6488" w14:textId="77777777" w:rsidR="005369F3" w:rsidRPr="00E215A8" w:rsidRDefault="005369F3" w:rsidP="00E64279">
            <w:pPr>
              <w:snapToGrid w:val="0"/>
              <w:spacing w:after="120"/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9F3" w:rsidRPr="00E215A8" w14:paraId="6E448A72" w14:textId="77777777" w:rsidTr="00236454"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E7AED5" w14:textId="104AB67B" w:rsidR="005369F3" w:rsidRPr="00E215A8" w:rsidRDefault="000C4D3C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 xml:space="preserve">Full </w:t>
            </w:r>
            <w:r w:rsidR="0070599B" w:rsidRPr="00E215A8">
              <w:rPr>
                <w:rFonts w:ascii="Arial" w:hAnsi="Arial" w:cs="Arial"/>
                <w:b/>
                <w:sz w:val="20"/>
                <w:szCs w:val="20"/>
              </w:rPr>
              <w:t xml:space="preserve">Address and </w:t>
            </w:r>
            <w:r w:rsidR="005369F3" w:rsidRPr="00E215A8">
              <w:rPr>
                <w:rFonts w:ascii="Arial" w:hAnsi="Arial" w:cs="Arial"/>
                <w:b/>
                <w:sz w:val="20"/>
                <w:szCs w:val="20"/>
              </w:rPr>
              <w:t>Contact No.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B0AA7" w14:textId="77777777" w:rsidR="005369F3" w:rsidRPr="00E215A8" w:rsidRDefault="005369F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A77A0E" w14:textId="77777777" w:rsidR="00E215A8" w:rsidRPr="00E215A8" w:rsidRDefault="00E215A8" w:rsidP="00E215A8">
      <w:pPr>
        <w:snapToGrid w:val="0"/>
        <w:spacing w:after="120"/>
        <w:ind w:left="720"/>
        <w:rPr>
          <w:rFonts w:ascii="Arial" w:hAnsi="Arial"/>
          <w:bCs/>
          <w:sz w:val="18"/>
          <w:szCs w:val="18"/>
        </w:rPr>
      </w:pPr>
    </w:p>
    <w:p w14:paraId="56803930" w14:textId="6B18EF76" w:rsidR="003040F2" w:rsidRPr="004D3BC0" w:rsidRDefault="007140D2" w:rsidP="00E64279">
      <w:pPr>
        <w:numPr>
          <w:ilvl w:val="0"/>
          <w:numId w:val="15"/>
        </w:numPr>
        <w:snapToGrid w:val="0"/>
        <w:spacing w:after="12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sz w:val="22"/>
          <w:szCs w:val="22"/>
        </w:rPr>
        <w:t>Member and staff</w:t>
      </w:r>
      <w:r w:rsidR="0016616C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</w:t>
      </w:r>
      <w:r w:rsidR="0016616C">
        <w:rPr>
          <w:rFonts w:ascii="Arial" w:hAnsi="Arial"/>
          <w:b/>
          <w:sz w:val="22"/>
          <w:szCs w:val="22"/>
        </w:rPr>
        <w:t>iversity</w:t>
      </w:r>
      <w:r w:rsidR="0061219A" w:rsidRPr="00430889">
        <w:rPr>
          <w:rFonts w:ascii="Arial" w:hAnsi="Arial"/>
          <w:b/>
          <w:sz w:val="22"/>
          <w:szCs w:val="22"/>
        </w:rPr>
        <w:t xml:space="preserve">: </w:t>
      </w:r>
      <w:r w:rsidR="0061219A" w:rsidRPr="00E64279">
        <w:rPr>
          <w:rFonts w:ascii="Arial" w:hAnsi="Arial"/>
          <w:bCs/>
          <w:sz w:val="18"/>
          <w:szCs w:val="18"/>
        </w:rPr>
        <w:t>(No need to write names; fill below table)</w:t>
      </w:r>
    </w:p>
    <w:p w14:paraId="101ED75C" w14:textId="77777777" w:rsidR="0061219A" w:rsidRPr="00430889" w:rsidRDefault="0061219A" w:rsidP="00E64279">
      <w:pPr>
        <w:snapToGrid w:val="0"/>
        <w:spacing w:after="120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2"/>
        <w:gridCol w:w="972"/>
        <w:gridCol w:w="906"/>
        <w:gridCol w:w="672"/>
        <w:gridCol w:w="1028"/>
        <w:gridCol w:w="769"/>
        <w:gridCol w:w="1068"/>
        <w:gridCol w:w="1017"/>
        <w:gridCol w:w="861"/>
        <w:gridCol w:w="841"/>
      </w:tblGrid>
      <w:tr w:rsidR="00F50F43" w:rsidRPr="00E215A8" w14:paraId="29994B65" w14:textId="77777777" w:rsidTr="000B5A9F">
        <w:tc>
          <w:tcPr>
            <w:tcW w:w="2141" w:type="dxa"/>
          </w:tcPr>
          <w:p w14:paraId="0A388DA3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 w:rsidRPr="00E215A8">
              <w:rPr>
                <w:rFonts w:ascii="Arial" w:hAnsi="Arial"/>
                <w:b/>
                <w:sz w:val="20"/>
                <w:szCs w:val="20"/>
              </w:rPr>
              <w:t>Particulars</w:t>
            </w:r>
          </w:p>
        </w:tc>
        <w:tc>
          <w:tcPr>
            <w:tcW w:w="954" w:type="dxa"/>
          </w:tcPr>
          <w:p w14:paraId="369E55F2" w14:textId="54803385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 w:rsidRPr="00E215A8">
              <w:rPr>
                <w:rFonts w:ascii="Arial" w:hAnsi="Arial"/>
                <w:b/>
                <w:sz w:val="20"/>
                <w:szCs w:val="20"/>
              </w:rPr>
              <w:t xml:space="preserve">Total </w:t>
            </w:r>
            <w:r w:rsidR="00FB7EB7" w:rsidRPr="00E215A8">
              <w:rPr>
                <w:rFonts w:ascii="Arial" w:hAnsi="Arial"/>
                <w:b/>
                <w:sz w:val="20"/>
                <w:szCs w:val="20"/>
              </w:rPr>
              <w:t>N</w:t>
            </w:r>
            <w:r w:rsidRPr="00E215A8">
              <w:rPr>
                <w:rFonts w:ascii="Arial" w:hAnsi="Arial"/>
                <w:b/>
                <w:sz w:val="20"/>
                <w:szCs w:val="20"/>
              </w:rPr>
              <w:t>umber</w:t>
            </w:r>
          </w:p>
        </w:tc>
        <w:tc>
          <w:tcPr>
            <w:tcW w:w="894" w:type="dxa"/>
          </w:tcPr>
          <w:p w14:paraId="7353F370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 w:rsidRPr="00E215A8">
              <w:rPr>
                <w:rFonts w:ascii="Arial" w:hAnsi="Arial"/>
                <w:b/>
                <w:sz w:val="20"/>
                <w:szCs w:val="20"/>
              </w:rPr>
              <w:t>Female</w:t>
            </w:r>
          </w:p>
        </w:tc>
        <w:tc>
          <w:tcPr>
            <w:tcW w:w="674" w:type="dxa"/>
          </w:tcPr>
          <w:p w14:paraId="76AEF74F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 w:rsidRPr="00E215A8">
              <w:rPr>
                <w:rFonts w:ascii="Arial" w:hAnsi="Arial"/>
                <w:b/>
                <w:sz w:val="20"/>
                <w:szCs w:val="20"/>
              </w:rPr>
              <w:t>Male</w:t>
            </w:r>
          </w:p>
        </w:tc>
        <w:tc>
          <w:tcPr>
            <w:tcW w:w="947" w:type="dxa"/>
          </w:tcPr>
          <w:p w14:paraId="315299FF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 w:rsidRPr="00E215A8">
              <w:rPr>
                <w:rFonts w:ascii="Arial" w:hAnsi="Arial"/>
                <w:b/>
                <w:sz w:val="20"/>
                <w:szCs w:val="20"/>
              </w:rPr>
              <w:t>Brahmin and Chhetri</w:t>
            </w:r>
          </w:p>
        </w:tc>
        <w:tc>
          <w:tcPr>
            <w:tcW w:w="771" w:type="dxa"/>
          </w:tcPr>
          <w:p w14:paraId="48EA8EB3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 w:rsidRPr="00E215A8">
              <w:rPr>
                <w:rFonts w:ascii="Arial" w:hAnsi="Arial"/>
                <w:b/>
                <w:sz w:val="20"/>
                <w:szCs w:val="20"/>
              </w:rPr>
              <w:t>Dalits</w:t>
            </w:r>
          </w:p>
        </w:tc>
        <w:tc>
          <w:tcPr>
            <w:tcW w:w="1091" w:type="dxa"/>
          </w:tcPr>
          <w:p w14:paraId="6971324E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E215A8">
              <w:rPr>
                <w:rFonts w:ascii="Arial" w:hAnsi="Arial"/>
                <w:b/>
                <w:sz w:val="20"/>
                <w:szCs w:val="20"/>
              </w:rPr>
              <w:t>Adibasi</w:t>
            </w:r>
            <w:proofErr w:type="spellEnd"/>
            <w:r w:rsidRPr="00E215A8">
              <w:rPr>
                <w:rFonts w:ascii="Arial" w:hAnsi="Arial"/>
                <w:b/>
                <w:sz w:val="20"/>
                <w:szCs w:val="20"/>
              </w:rPr>
              <w:t xml:space="preserve"> &amp; </w:t>
            </w:r>
            <w:proofErr w:type="spellStart"/>
            <w:r w:rsidRPr="00E215A8">
              <w:rPr>
                <w:rFonts w:ascii="Arial" w:hAnsi="Arial"/>
                <w:b/>
                <w:sz w:val="20"/>
                <w:szCs w:val="20"/>
              </w:rPr>
              <w:t>Janajati</w:t>
            </w:r>
            <w:proofErr w:type="spellEnd"/>
          </w:p>
        </w:tc>
        <w:tc>
          <w:tcPr>
            <w:tcW w:w="943" w:type="dxa"/>
          </w:tcPr>
          <w:p w14:paraId="36A3CCE7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 w:rsidRPr="00E215A8">
              <w:rPr>
                <w:rFonts w:ascii="Arial" w:hAnsi="Arial"/>
                <w:b/>
                <w:sz w:val="20"/>
                <w:szCs w:val="20"/>
              </w:rPr>
              <w:t>Madhesi</w:t>
            </w:r>
          </w:p>
        </w:tc>
        <w:tc>
          <w:tcPr>
            <w:tcW w:w="850" w:type="dxa"/>
          </w:tcPr>
          <w:p w14:paraId="44F88958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 w:rsidRPr="00E215A8">
              <w:rPr>
                <w:rFonts w:ascii="Arial" w:hAnsi="Arial"/>
                <w:b/>
                <w:sz w:val="20"/>
                <w:szCs w:val="20"/>
              </w:rPr>
              <w:t>Others</w:t>
            </w:r>
          </w:p>
        </w:tc>
        <w:tc>
          <w:tcPr>
            <w:tcW w:w="851" w:type="dxa"/>
          </w:tcPr>
          <w:p w14:paraId="0DB9BD21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 w:rsidRPr="00E215A8">
              <w:rPr>
                <w:rFonts w:ascii="Arial" w:hAnsi="Arial"/>
                <w:b/>
                <w:sz w:val="20"/>
                <w:szCs w:val="20"/>
              </w:rPr>
              <w:t>PWDs</w:t>
            </w:r>
          </w:p>
        </w:tc>
      </w:tr>
      <w:tr w:rsidR="00F50F43" w:rsidRPr="00E215A8" w14:paraId="3CA228C5" w14:textId="77777777" w:rsidTr="000B5A9F">
        <w:tc>
          <w:tcPr>
            <w:tcW w:w="2141" w:type="dxa"/>
          </w:tcPr>
          <w:p w14:paraId="78EE2234" w14:textId="55454A6F" w:rsidR="00F50F43" w:rsidRPr="00E215A8" w:rsidRDefault="00A70C26" w:rsidP="00E64279">
            <w:pPr>
              <w:snapToGrid w:val="0"/>
              <w:spacing w:after="120"/>
              <w:rPr>
                <w:rFonts w:ascii="Arial" w:hAnsi="Arial"/>
                <w:bCs/>
                <w:sz w:val="20"/>
                <w:szCs w:val="20"/>
              </w:rPr>
            </w:pPr>
            <w:r w:rsidRPr="00E215A8">
              <w:rPr>
                <w:rFonts w:ascii="Arial" w:hAnsi="Arial"/>
                <w:bCs/>
                <w:sz w:val="20"/>
                <w:szCs w:val="20"/>
              </w:rPr>
              <w:t xml:space="preserve">Total </w:t>
            </w:r>
            <w:r w:rsidR="00F50F43" w:rsidRPr="00E215A8">
              <w:rPr>
                <w:rFonts w:ascii="Arial" w:hAnsi="Arial"/>
                <w:bCs/>
                <w:sz w:val="20"/>
                <w:szCs w:val="20"/>
              </w:rPr>
              <w:t xml:space="preserve">Executive members </w:t>
            </w:r>
          </w:p>
        </w:tc>
        <w:tc>
          <w:tcPr>
            <w:tcW w:w="954" w:type="dxa"/>
          </w:tcPr>
          <w:p w14:paraId="62A30DCA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14:paraId="2454E39D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67ACC0B8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96A4602" w14:textId="77777777" w:rsidR="00F50F43" w:rsidRPr="00E215A8" w:rsidRDefault="00F50F43" w:rsidP="00E64279">
            <w:pPr>
              <w:snapToGrid w:val="0"/>
              <w:spacing w:after="120"/>
              <w:ind w:left="-101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2D0C9B89" w14:textId="77777777" w:rsidR="00F50F43" w:rsidRPr="00E215A8" w:rsidRDefault="00F50F43" w:rsidP="00E64279">
            <w:pPr>
              <w:snapToGrid w:val="0"/>
              <w:spacing w:after="120"/>
              <w:ind w:left="-101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14:paraId="57B7A452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14:paraId="3B27B78E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  <w:p w14:paraId="7DB98D49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26E2D64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7D0498A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50F43" w:rsidRPr="00E215A8" w14:paraId="4AF9BB56" w14:textId="77777777" w:rsidTr="000B5A9F">
        <w:tc>
          <w:tcPr>
            <w:tcW w:w="2141" w:type="dxa"/>
          </w:tcPr>
          <w:p w14:paraId="3402EE26" w14:textId="5E456B59" w:rsidR="00F50F43" w:rsidRPr="00E215A8" w:rsidRDefault="00A70C26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 w:rsidRPr="00E215A8">
              <w:rPr>
                <w:rFonts w:ascii="Arial" w:hAnsi="Arial"/>
                <w:bCs/>
                <w:sz w:val="20"/>
                <w:szCs w:val="20"/>
              </w:rPr>
              <w:t xml:space="preserve">Total </w:t>
            </w:r>
            <w:r w:rsidR="00F50F43" w:rsidRPr="00E215A8">
              <w:rPr>
                <w:rFonts w:ascii="Arial" w:hAnsi="Arial"/>
                <w:bCs/>
                <w:sz w:val="20"/>
                <w:szCs w:val="20"/>
              </w:rPr>
              <w:t xml:space="preserve">General members </w:t>
            </w:r>
          </w:p>
        </w:tc>
        <w:tc>
          <w:tcPr>
            <w:tcW w:w="954" w:type="dxa"/>
          </w:tcPr>
          <w:p w14:paraId="6F7706D0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14:paraId="444D3FB1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629132F4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775CA9AE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38E67FC2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14:paraId="7DBFFF94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14:paraId="49BCC341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99B836E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E0E059B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50F43" w:rsidRPr="00E215A8" w14:paraId="4BD664F6" w14:textId="77777777" w:rsidTr="000B5A9F">
        <w:tc>
          <w:tcPr>
            <w:tcW w:w="2141" w:type="dxa"/>
          </w:tcPr>
          <w:p w14:paraId="6994BCA3" w14:textId="382E061C" w:rsidR="00F50F43" w:rsidRPr="00E215A8" w:rsidRDefault="00A70C26" w:rsidP="00E64279">
            <w:pPr>
              <w:snapToGrid w:val="0"/>
              <w:spacing w:after="120"/>
              <w:rPr>
                <w:rFonts w:ascii="Arial" w:hAnsi="Arial"/>
                <w:bCs/>
                <w:sz w:val="20"/>
                <w:szCs w:val="20"/>
              </w:rPr>
            </w:pPr>
            <w:r w:rsidRPr="00E215A8">
              <w:rPr>
                <w:rFonts w:ascii="Arial" w:hAnsi="Arial"/>
                <w:bCs/>
                <w:sz w:val="20"/>
                <w:szCs w:val="20"/>
              </w:rPr>
              <w:t xml:space="preserve">Total </w:t>
            </w:r>
            <w:r w:rsidR="00F50F43" w:rsidRPr="00E215A8">
              <w:rPr>
                <w:rFonts w:ascii="Arial" w:hAnsi="Arial"/>
                <w:bCs/>
                <w:sz w:val="20"/>
                <w:szCs w:val="20"/>
              </w:rPr>
              <w:t>staff</w:t>
            </w:r>
          </w:p>
        </w:tc>
        <w:tc>
          <w:tcPr>
            <w:tcW w:w="954" w:type="dxa"/>
          </w:tcPr>
          <w:p w14:paraId="0A15B6B9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14:paraId="7E0F9432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14:paraId="36B53CD3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14:paraId="61EB2B77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14:paraId="15EF52A5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91" w:type="dxa"/>
          </w:tcPr>
          <w:p w14:paraId="19423253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14:paraId="1B915E57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2DCEE52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0AF9AE6" w14:textId="77777777" w:rsidR="00F50F43" w:rsidRPr="00E215A8" w:rsidRDefault="00F50F43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7AEC116C" w14:textId="77777777" w:rsidR="0061219A" w:rsidRPr="00430889" w:rsidRDefault="0061219A" w:rsidP="00430889">
      <w:pPr>
        <w:snapToGrid w:val="0"/>
        <w:rPr>
          <w:rFonts w:ascii="Arial" w:hAnsi="Arial"/>
          <w:b/>
          <w:sz w:val="22"/>
          <w:szCs w:val="22"/>
        </w:rPr>
      </w:pPr>
    </w:p>
    <w:p w14:paraId="4D655731" w14:textId="77777777" w:rsidR="0061219A" w:rsidRPr="00430889" w:rsidRDefault="0061219A" w:rsidP="00430889">
      <w:pPr>
        <w:snapToGrid w:val="0"/>
        <w:rPr>
          <w:rFonts w:ascii="Arial" w:hAnsi="Arial"/>
          <w:b/>
          <w:sz w:val="22"/>
          <w:szCs w:val="22"/>
        </w:rPr>
      </w:pPr>
    </w:p>
    <w:p w14:paraId="43CECF7D" w14:textId="1CA308B4" w:rsidR="0061219A" w:rsidRPr="00430889" w:rsidRDefault="008D22BA" w:rsidP="00430889">
      <w:pPr>
        <w:numPr>
          <w:ilvl w:val="0"/>
          <w:numId w:val="15"/>
        </w:numPr>
        <w:snapToGrid w:val="0"/>
        <w:rPr>
          <w:rFonts w:ascii="Arial" w:hAnsi="Arial"/>
          <w:b/>
          <w:sz w:val="22"/>
          <w:szCs w:val="22"/>
        </w:rPr>
      </w:pPr>
      <w:r w:rsidRPr="00430889">
        <w:rPr>
          <w:rFonts w:ascii="Arial" w:hAnsi="Arial"/>
          <w:b/>
          <w:sz w:val="22"/>
          <w:szCs w:val="22"/>
        </w:rPr>
        <w:t xml:space="preserve">Current </w:t>
      </w:r>
      <w:r w:rsidR="00744B87">
        <w:rPr>
          <w:rFonts w:ascii="Arial" w:hAnsi="Arial"/>
          <w:b/>
          <w:sz w:val="22"/>
          <w:szCs w:val="22"/>
        </w:rPr>
        <w:t>p</w:t>
      </w:r>
      <w:r w:rsidR="001576B4">
        <w:rPr>
          <w:rFonts w:ascii="Arial" w:hAnsi="Arial"/>
          <w:b/>
          <w:sz w:val="22"/>
          <w:szCs w:val="22"/>
        </w:rPr>
        <w:t>rojects and d</w:t>
      </w:r>
      <w:r w:rsidR="00744B87">
        <w:rPr>
          <w:rFonts w:ascii="Arial" w:hAnsi="Arial"/>
          <w:b/>
          <w:sz w:val="22"/>
          <w:szCs w:val="22"/>
        </w:rPr>
        <w:t>onors</w:t>
      </w:r>
      <w:r w:rsidRPr="00430889">
        <w:rPr>
          <w:rFonts w:ascii="Arial" w:hAnsi="Arial"/>
          <w:b/>
          <w:sz w:val="22"/>
          <w:szCs w:val="22"/>
        </w:rPr>
        <w:t xml:space="preserve"> </w:t>
      </w:r>
      <w:r w:rsidRPr="00E64279">
        <w:rPr>
          <w:rFonts w:ascii="Arial" w:hAnsi="Arial"/>
          <w:bCs/>
          <w:sz w:val="18"/>
          <w:szCs w:val="18"/>
        </w:rPr>
        <w:t>(Max.</w:t>
      </w:r>
      <w:r w:rsidR="0034443E" w:rsidRPr="00E64279">
        <w:rPr>
          <w:rFonts w:ascii="Arial" w:hAnsi="Arial"/>
          <w:bCs/>
          <w:sz w:val="18"/>
          <w:szCs w:val="18"/>
        </w:rPr>
        <w:t xml:space="preserve"> </w:t>
      </w:r>
      <w:r w:rsidR="0064567F" w:rsidRPr="00E64279">
        <w:rPr>
          <w:rFonts w:ascii="Arial" w:hAnsi="Arial"/>
          <w:bCs/>
          <w:sz w:val="18"/>
          <w:szCs w:val="18"/>
        </w:rPr>
        <w:t>five</w:t>
      </w:r>
      <w:r w:rsidRPr="00E64279">
        <w:rPr>
          <w:rFonts w:ascii="Arial" w:hAnsi="Arial"/>
          <w:bCs/>
          <w:sz w:val="18"/>
          <w:szCs w:val="18"/>
        </w:rPr>
        <w:t>)</w:t>
      </w:r>
    </w:p>
    <w:p w14:paraId="6FFABC55" w14:textId="77777777" w:rsidR="008D22BA" w:rsidRPr="00430889" w:rsidRDefault="008D22BA" w:rsidP="00E64279">
      <w:pPr>
        <w:snapToGrid w:val="0"/>
        <w:spacing w:after="120"/>
        <w:rPr>
          <w:rFonts w:ascii="Arial" w:hAnsi="Arial"/>
          <w:b/>
          <w:sz w:val="22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68"/>
        <w:gridCol w:w="1236"/>
        <w:gridCol w:w="1153"/>
        <w:gridCol w:w="743"/>
        <w:gridCol w:w="1289"/>
        <w:gridCol w:w="1121"/>
        <w:gridCol w:w="1204"/>
        <w:gridCol w:w="1202"/>
      </w:tblGrid>
      <w:tr w:rsidR="00C94853" w:rsidRPr="00E215A8" w14:paraId="7C383E58" w14:textId="77777777" w:rsidTr="00E64279">
        <w:trPr>
          <w:trHeight w:val="152"/>
        </w:trPr>
        <w:tc>
          <w:tcPr>
            <w:tcW w:w="107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18057D" w14:textId="7D23D542" w:rsidR="00C94853" w:rsidRPr="00E215A8" w:rsidRDefault="00C9485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Name of the Project/Programme</w:t>
            </w:r>
          </w:p>
          <w:p w14:paraId="11974296" w14:textId="77777777" w:rsidR="00C94853" w:rsidRPr="00E215A8" w:rsidRDefault="00C9485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E2347B" w14:textId="77777777" w:rsidR="00C94853" w:rsidRPr="00E215A8" w:rsidRDefault="00C9485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Annual Budget (NPR)</w:t>
            </w:r>
          </w:p>
        </w:tc>
        <w:tc>
          <w:tcPr>
            <w:tcW w:w="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3CAB" w14:textId="3912631A" w:rsidR="00C94853" w:rsidRPr="00E215A8" w:rsidRDefault="00C9485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Project Duration</w:t>
            </w:r>
            <w:r w:rsidR="002F3FB2" w:rsidRPr="00E21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E225198" w14:textId="54B9BAED" w:rsidR="000B5A9F" w:rsidRPr="00E215A8" w:rsidRDefault="000B5A9F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(month and year)</w:t>
            </w:r>
          </w:p>
          <w:p w14:paraId="1C985699" w14:textId="77777777" w:rsidR="00C94853" w:rsidRPr="00E215A8" w:rsidRDefault="00C9485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B3EE368" w14:textId="765A372A" w:rsidR="00C94853" w:rsidRPr="00E215A8" w:rsidRDefault="00C9485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Working Areas</w:t>
            </w:r>
            <w:r w:rsidR="00CC04E0" w:rsidRPr="00E215A8">
              <w:rPr>
                <w:rFonts w:ascii="Arial" w:hAnsi="Arial" w:cs="Arial"/>
                <w:b/>
                <w:sz w:val="20"/>
                <w:szCs w:val="20"/>
              </w:rPr>
              <w:t xml:space="preserve"> (District, </w:t>
            </w:r>
            <w:r w:rsidR="002742CC" w:rsidRPr="00E215A8">
              <w:rPr>
                <w:rFonts w:ascii="Arial" w:hAnsi="Arial" w:cs="Arial"/>
                <w:b/>
                <w:sz w:val="20"/>
                <w:szCs w:val="20"/>
              </w:rPr>
              <w:t>Municipality</w:t>
            </w:r>
          </w:p>
        </w:tc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6CC9E" w14:textId="77777777" w:rsidR="00C94853" w:rsidRPr="00E215A8" w:rsidRDefault="00C9485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Thematic area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804C04F" w14:textId="77777777" w:rsidR="00C94853" w:rsidRPr="00E215A8" w:rsidRDefault="00C9485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Target groups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527AA7" w14:textId="0421EEC8" w:rsidR="00C94853" w:rsidRPr="00E215A8" w:rsidRDefault="00AD29EF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FB7EB7" w:rsidRPr="00E215A8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41217E" w:rsidRPr="00E215A8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1E740B" w:rsidRPr="00E215A8">
              <w:rPr>
                <w:rFonts w:ascii="Arial" w:hAnsi="Arial" w:cs="Arial"/>
                <w:b/>
                <w:sz w:val="20"/>
                <w:szCs w:val="20"/>
              </w:rPr>
              <w:t xml:space="preserve">unding </w:t>
            </w:r>
            <w:r w:rsidR="0041217E" w:rsidRPr="00E215A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E740B" w:rsidRPr="00E215A8">
              <w:rPr>
                <w:rFonts w:ascii="Arial" w:hAnsi="Arial" w:cs="Arial"/>
                <w:b/>
                <w:sz w:val="20"/>
                <w:szCs w:val="20"/>
              </w:rPr>
              <w:t>gency</w:t>
            </w:r>
          </w:p>
        </w:tc>
      </w:tr>
      <w:tr w:rsidR="00C94853" w:rsidRPr="00E215A8" w14:paraId="5E3788D6" w14:textId="77777777" w:rsidTr="00E64279">
        <w:trPr>
          <w:trHeight w:val="315"/>
        </w:trPr>
        <w:tc>
          <w:tcPr>
            <w:tcW w:w="107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CA278" w14:textId="77777777" w:rsidR="00C94853" w:rsidRPr="00E215A8" w:rsidRDefault="00C9485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89AC" w14:textId="77777777" w:rsidR="00C94853" w:rsidRPr="00E215A8" w:rsidRDefault="00C9485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B482D" w14:textId="2AA858B8" w:rsidR="00C94853" w:rsidRPr="00E215A8" w:rsidRDefault="008D003F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C94853" w:rsidRPr="00E215A8">
              <w:rPr>
                <w:rFonts w:ascii="Arial" w:hAnsi="Arial" w:cs="Arial"/>
                <w:b/>
                <w:sz w:val="20"/>
                <w:szCs w:val="20"/>
              </w:rPr>
              <w:t>rom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C521" w14:textId="634655D2" w:rsidR="00C94853" w:rsidRPr="00E215A8" w:rsidRDefault="008D003F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94853" w:rsidRPr="00E215A8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6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7F37AA7" w14:textId="77777777" w:rsidR="00C94853" w:rsidRPr="00E215A8" w:rsidRDefault="00C9485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0F4A" w14:textId="77777777" w:rsidR="00C94853" w:rsidRPr="00E215A8" w:rsidRDefault="00C9485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1873AF" w14:textId="77777777" w:rsidR="00C94853" w:rsidRPr="00E215A8" w:rsidRDefault="00C9485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AC655" w14:textId="77777777" w:rsidR="00C94853" w:rsidRPr="00E215A8" w:rsidRDefault="00C94853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4CA2" w:rsidRPr="00E215A8" w14:paraId="783DA852" w14:textId="77777777" w:rsidTr="00E64279">
        <w:trPr>
          <w:trHeight w:val="300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97168" w14:textId="77777777" w:rsidR="00464CA2" w:rsidRPr="00E215A8" w:rsidRDefault="00464CA2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5955" w14:textId="77777777" w:rsidR="00464CA2" w:rsidRPr="00E215A8" w:rsidRDefault="00464CA2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FCE59" w14:textId="77777777" w:rsidR="00464CA2" w:rsidRPr="00E215A8" w:rsidRDefault="00464CA2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F637" w14:textId="77777777" w:rsidR="00464CA2" w:rsidRPr="00E215A8" w:rsidRDefault="00464CA2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15334" w14:textId="77777777" w:rsidR="00464CA2" w:rsidRPr="00E215A8" w:rsidRDefault="00464CA2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C6B7" w14:textId="77777777" w:rsidR="00464CA2" w:rsidRPr="00E215A8" w:rsidRDefault="00464CA2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10ABC" w14:textId="77777777" w:rsidR="00464CA2" w:rsidRPr="00E215A8" w:rsidRDefault="00464CA2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5A73D" w14:textId="77777777" w:rsidR="00464CA2" w:rsidRPr="00E215A8" w:rsidRDefault="00464CA2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4CA2" w:rsidRPr="00E215A8" w14:paraId="4F681932" w14:textId="77777777" w:rsidTr="00E64279">
        <w:trPr>
          <w:trHeight w:val="269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F57D5" w14:textId="77777777" w:rsidR="00464CA2" w:rsidRPr="00E215A8" w:rsidRDefault="00464CA2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984EE" w14:textId="77777777" w:rsidR="00464CA2" w:rsidRPr="00E215A8" w:rsidRDefault="00464CA2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D96B9" w14:textId="77777777" w:rsidR="00464CA2" w:rsidRPr="00E215A8" w:rsidRDefault="00464CA2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FF36" w14:textId="77777777" w:rsidR="00464CA2" w:rsidRPr="00E215A8" w:rsidRDefault="00464CA2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AA9D0" w14:textId="77777777" w:rsidR="00464CA2" w:rsidRPr="00E215A8" w:rsidRDefault="00464CA2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5951" w14:textId="77777777" w:rsidR="00464CA2" w:rsidRPr="00E215A8" w:rsidRDefault="00464CA2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C6093" w14:textId="77777777" w:rsidR="00464CA2" w:rsidRPr="00E215A8" w:rsidRDefault="00464CA2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1D3D3" w14:textId="77777777" w:rsidR="00464CA2" w:rsidRPr="00E215A8" w:rsidRDefault="00464CA2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9A6" w:rsidRPr="00E215A8" w14:paraId="30B20F18" w14:textId="77777777" w:rsidTr="00E64279">
        <w:trPr>
          <w:trHeight w:val="269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C7CB5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8E1EE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02773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4544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BF70D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9427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D5B41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CA93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9A6" w:rsidRPr="00E215A8" w14:paraId="36A22543" w14:textId="77777777" w:rsidTr="00E64279">
        <w:trPr>
          <w:trHeight w:val="269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28065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4915C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95B20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B943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502A0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924F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3C6E6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25C78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9A6" w:rsidRPr="00E215A8" w14:paraId="3CD1FD18" w14:textId="77777777" w:rsidTr="00E64279">
        <w:trPr>
          <w:trHeight w:val="269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740E4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178AB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F0C1D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A621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2018D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5596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53C0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DB1F" w14:textId="77777777" w:rsidR="000179A6" w:rsidRPr="00E215A8" w:rsidRDefault="000179A6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9B814E" w14:textId="77777777" w:rsidR="003D6542" w:rsidRPr="002D0088" w:rsidRDefault="003D6542" w:rsidP="00430889">
      <w:pPr>
        <w:snapToGrid w:val="0"/>
        <w:rPr>
          <w:rFonts w:ascii="Arial" w:hAnsi="Arial"/>
          <w:b/>
          <w:bCs/>
          <w:sz w:val="22"/>
          <w:szCs w:val="22"/>
        </w:rPr>
      </w:pPr>
    </w:p>
    <w:p w14:paraId="53BC8DFD" w14:textId="0D8C34B6" w:rsidR="009D106F" w:rsidRPr="000B5A9F" w:rsidRDefault="001576B4" w:rsidP="003D6542">
      <w:pPr>
        <w:numPr>
          <w:ilvl w:val="0"/>
          <w:numId w:val="15"/>
        </w:numPr>
        <w:snapToGrid w:val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</w:t>
      </w:r>
      <w:r w:rsidR="00AD29EF">
        <w:rPr>
          <w:rFonts w:ascii="Arial" w:hAnsi="Arial"/>
          <w:b/>
          <w:bCs/>
          <w:sz w:val="22"/>
          <w:szCs w:val="22"/>
        </w:rPr>
        <w:t>hased-out</w:t>
      </w:r>
      <w:r w:rsidR="009D106F" w:rsidRPr="002D0088">
        <w:rPr>
          <w:rFonts w:ascii="Arial" w:hAnsi="Arial"/>
          <w:b/>
          <w:bCs/>
          <w:sz w:val="22"/>
          <w:szCs w:val="22"/>
        </w:rPr>
        <w:t xml:space="preserve"> projects</w:t>
      </w:r>
      <w:r w:rsidR="009D106F">
        <w:rPr>
          <w:rFonts w:ascii="Arial" w:hAnsi="Arial"/>
          <w:sz w:val="22"/>
          <w:szCs w:val="22"/>
        </w:rPr>
        <w:t xml:space="preserve"> </w:t>
      </w:r>
      <w:r w:rsidR="009D106F" w:rsidRPr="002D0088">
        <w:rPr>
          <w:rFonts w:ascii="Arial" w:hAnsi="Arial"/>
          <w:sz w:val="18"/>
          <w:szCs w:val="18"/>
        </w:rPr>
        <w:t>(Max.</w:t>
      </w:r>
      <w:r w:rsidR="0034443E">
        <w:rPr>
          <w:rFonts w:ascii="Arial" w:hAnsi="Arial"/>
          <w:sz w:val="18"/>
          <w:szCs w:val="18"/>
        </w:rPr>
        <w:t xml:space="preserve"> </w:t>
      </w:r>
      <w:r w:rsidR="0064567F">
        <w:rPr>
          <w:rFonts w:ascii="Arial" w:hAnsi="Arial"/>
          <w:sz w:val="18"/>
          <w:szCs w:val="18"/>
        </w:rPr>
        <w:t>five</w:t>
      </w:r>
      <w:r w:rsidR="009D106F" w:rsidRPr="002D0088">
        <w:rPr>
          <w:rFonts w:ascii="Arial" w:hAnsi="Arial"/>
          <w:sz w:val="18"/>
          <w:szCs w:val="18"/>
        </w:rPr>
        <w:t>)</w:t>
      </w:r>
    </w:p>
    <w:p w14:paraId="039FF808" w14:textId="77777777" w:rsidR="008F42E8" w:rsidRDefault="008F42E8" w:rsidP="000B5A9F">
      <w:pPr>
        <w:snapToGrid w:val="0"/>
        <w:ind w:left="720"/>
        <w:rPr>
          <w:rFonts w:ascii="Arial" w:hAnsi="Arial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62"/>
        <w:gridCol w:w="1115"/>
        <w:gridCol w:w="1044"/>
        <w:gridCol w:w="672"/>
        <w:gridCol w:w="1439"/>
        <w:gridCol w:w="1095"/>
        <w:gridCol w:w="1040"/>
        <w:gridCol w:w="1649"/>
      </w:tblGrid>
      <w:tr w:rsidR="00D3110B" w:rsidRPr="00E215A8" w14:paraId="4F30C872" w14:textId="77777777" w:rsidTr="001576B4">
        <w:trPr>
          <w:trHeight w:val="152"/>
        </w:trPr>
        <w:tc>
          <w:tcPr>
            <w:tcW w:w="107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FB0B92" w14:textId="77777777" w:rsidR="00D3110B" w:rsidRPr="00E215A8" w:rsidRDefault="00D3110B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Name of the Project/Programme</w:t>
            </w:r>
          </w:p>
          <w:p w14:paraId="7BF7B082" w14:textId="77777777" w:rsidR="00D3110B" w:rsidRPr="00E215A8" w:rsidRDefault="00D3110B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3B6E93" w14:textId="77777777" w:rsidR="00D3110B" w:rsidRPr="00E215A8" w:rsidRDefault="00D3110B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Annual Budget (NPR)</w:t>
            </w:r>
          </w:p>
        </w:tc>
        <w:tc>
          <w:tcPr>
            <w:tcW w:w="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D782" w14:textId="05695581" w:rsidR="000B5A9F" w:rsidRPr="00E215A8" w:rsidRDefault="00D3110B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 xml:space="preserve">Project </w:t>
            </w:r>
            <w:proofErr w:type="gramStart"/>
            <w:r w:rsidRPr="00E215A8">
              <w:rPr>
                <w:rFonts w:ascii="Arial" w:hAnsi="Arial" w:cs="Arial"/>
                <w:b/>
                <w:sz w:val="20"/>
                <w:szCs w:val="20"/>
              </w:rPr>
              <w:t>Duration</w:t>
            </w:r>
            <w:r w:rsidR="000B5A9F" w:rsidRPr="00E215A8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="000B5A9F" w:rsidRPr="00E215A8">
              <w:rPr>
                <w:rFonts w:ascii="Arial" w:hAnsi="Arial" w:cs="Arial"/>
                <w:b/>
                <w:sz w:val="20"/>
                <w:szCs w:val="20"/>
              </w:rPr>
              <w:t>month and year)</w:t>
            </w:r>
          </w:p>
          <w:p w14:paraId="6F6E5B84" w14:textId="77777777" w:rsidR="00D3110B" w:rsidRPr="00E215A8" w:rsidRDefault="00D3110B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7B9D727" w14:textId="3501FB06" w:rsidR="00D3110B" w:rsidRPr="00E215A8" w:rsidRDefault="00D3110B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 xml:space="preserve">Working Areas (District, </w:t>
            </w:r>
            <w:r w:rsidR="002742CC" w:rsidRPr="00E215A8">
              <w:rPr>
                <w:rFonts w:ascii="Arial" w:hAnsi="Arial" w:cs="Arial"/>
                <w:b/>
                <w:sz w:val="20"/>
                <w:szCs w:val="20"/>
              </w:rPr>
              <w:t>Municipality</w:t>
            </w:r>
            <w:r w:rsidR="008A0D9B" w:rsidRPr="00E215A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FEB48" w14:textId="77777777" w:rsidR="00D3110B" w:rsidRPr="00E215A8" w:rsidRDefault="00D3110B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Thematic area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971E339" w14:textId="77777777" w:rsidR="00D3110B" w:rsidRPr="00E215A8" w:rsidRDefault="00D3110B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Target groups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6F926" w14:textId="2807E1C2" w:rsidR="00D3110B" w:rsidRPr="00E215A8" w:rsidRDefault="00D3110B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Donor/Funding agency</w:t>
            </w:r>
          </w:p>
        </w:tc>
      </w:tr>
      <w:tr w:rsidR="00D3110B" w:rsidRPr="00E215A8" w14:paraId="7FB1E9EA" w14:textId="77777777" w:rsidTr="000B5A9F">
        <w:trPr>
          <w:trHeight w:val="315"/>
        </w:trPr>
        <w:tc>
          <w:tcPr>
            <w:tcW w:w="107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6AC9C" w14:textId="77777777" w:rsidR="00D3110B" w:rsidRPr="00E215A8" w:rsidRDefault="00D3110B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8B0E4" w14:textId="77777777" w:rsidR="00D3110B" w:rsidRPr="00E215A8" w:rsidRDefault="00D3110B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6FAF6" w14:textId="516C9B61" w:rsidR="00D3110B" w:rsidRPr="00E215A8" w:rsidRDefault="00D3110B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8AEE" w14:textId="466C5ACF" w:rsidR="00D3110B" w:rsidRPr="00E215A8" w:rsidRDefault="00D3110B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215A8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59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C5CA4F3" w14:textId="77777777" w:rsidR="00D3110B" w:rsidRPr="00E215A8" w:rsidRDefault="00D3110B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EBF8" w14:textId="77777777" w:rsidR="00D3110B" w:rsidRPr="00E215A8" w:rsidRDefault="00D3110B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4D9864D" w14:textId="77777777" w:rsidR="00D3110B" w:rsidRPr="00E215A8" w:rsidRDefault="00D3110B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FF73" w14:textId="77777777" w:rsidR="00D3110B" w:rsidRPr="00E215A8" w:rsidRDefault="00D3110B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EA" w:rsidRPr="00E215A8" w14:paraId="4AB59A52" w14:textId="77777777" w:rsidTr="000B5A9F">
        <w:trPr>
          <w:trHeight w:val="300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82CE9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FA5D0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8D4C2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F929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155E9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B871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596FF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AD93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EA" w:rsidRPr="00E215A8" w14:paraId="60DC922A" w14:textId="77777777" w:rsidTr="000B5A9F">
        <w:trPr>
          <w:trHeight w:val="300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E254A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95821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6D86F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EA1F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79242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D680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BD540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CFB0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42E8" w:rsidRPr="00E215A8" w14:paraId="2F2D6D71" w14:textId="77777777" w:rsidTr="000B5A9F">
        <w:trPr>
          <w:trHeight w:val="300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7C20C" w14:textId="77777777" w:rsidR="008F42E8" w:rsidRPr="00E215A8" w:rsidRDefault="008F42E8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C32EF" w14:textId="77777777" w:rsidR="008F42E8" w:rsidRPr="00E215A8" w:rsidRDefault="008F42E8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AB5DF" w14:textId="77777777" w:rsidR="008F42E8" w:rsidRPr="00E215A8" w:rsidRDefault="008F42E8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E496" w14:textId="77777777" w:rsidR="008F42E8" w:rsidRPr="00E215A8" w:rsidRDefault="008F42E8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10749" w14:textId="77777777" w:rsidR="008F42E8" w:rsidRPr="00E215A8" w:rsidRDefault="008F42E8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6F96" w14:textId="77777777" w:rsidR="008F42E8" w:rsidRPr="00E215A8" w:rsidRDefault="008F42E8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28ED4" w14:textId="77777777" w:rsidR="008F42E8" w:rsidRPr="00E215A8" w:rsidRDefault="008F42E8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43D7" w14:textId="77777777" w:rsidR="008F42E8" w:rsidRPr="00E215A8" w:rsidRDefault="008F42E8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42E8" w:rsidRPr="00E215A8" w14:paraId="2A18EF85" w14:textId="77777777" w:rsidTr="000B5A9F">
        <w:trPr>
          <w:trHeight w:val="269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C55D3" w14:textId="77777777" w:rsidR="008F42E8" w:rsidRPr="00E215A8" w:rsidRDefault="008F42E8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56E52" w14:textId="77777777" w:rsidR="008F42E8" w:rsidRPr="00E215A8" w:rsidRDefault="008F42E8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62491" w14:textId="77777777" w:rsidR="008F42E8" w:rsidRPr="00E215A8" w:rsidRDefault="008F42E8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B447" w14:textId="77777777" w:rsidR="008F42E8" w:rsidRPr="00E215A8" w:rsidRDefault="008F42E8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1ED53" w14:textId="77777777" w:rsidR="008F42E8" w:rsidRPr="00E215A8" w:rsidRDefault="008F42E8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4159" w14:textId="77777777" w:rsidR="008F42E8" w:rsidRPr="00E215A8" w:rsidRDefault="008F42E8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9D604" w14:textId="77777777" w:rsidR="008F42E8" w:rsidRPr="00E215A8" w:rsidRDefault="008F42E8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1366" w14:textId="77777777" w:rsidR="008F42E8" w:rsidRPr="00E215A8" w:rsidRDefault="008F42E8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EA" w:rsidRPr="00E215A8" w14:paraId="303E753C" w14:textId="77777777" w:rsidTr="000B5A9F">
        <w:trPr>
          <w:trHeight w:val="269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39D70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B9B0C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7D3A2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B122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E69E7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82D5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4FCE5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BD06" w14:textId="77777777" w:rsidR="00E152EA" w:rsidRPr="00E215A8" w:rsidRDefault="00E152EA" w:rsidP="00E64279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29DF46" w14:textId="77777777" w:rsidR="001576B4" w:rsidRDefault="001576B4" w:rsidP="00E64279">
      <w:pPr>
        <w:snapToGrid w:val="0"/>
        <w:spacing w:after="120"/>
        <w:rPr>
          <w:rFonts w:ascii="Arial" w:hAnsi="Arial"/>
          <w:sz w:val="22"/>
          <w:szCs w:val="22"/>
        </w:rPr>
      </w:pPr>
    </w:p>
    <w:p w14:paraId="11EE96C8" w14:textId="77777777" w:rsidR="001576B4" w:rsidRPr="009D106F" w:rsidRDefault="001576B4" w:rsidP="000B5A9F">
      <w:pPr>
        <w:snapToGrid w:val="0"/>
        <w:rPr>
          <w:rFonts w:ascii="Arial" w:hAnsi="Arial"/>
          <w:sz w:val="22"/>
          <w:szCs w:val="22"/>
        </w:rPr>
      </w:pPr>
    </w:p>
    <w:p w14:paraId="0DA734D6" w14:textId="52E80CE4" w:rsidR="003D6542" w:rsidRDefault="000C5554" w:rsidP="00E64279">
      <w:pPr>
        <w:numPr>
          <w:ilvl w:val="0"/>
          <w:numId w:val="15"/>
        </w:numPr>
        <w:snapToGrid w:val="0"/>
        <w:spacing w:after="120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lastRenderedPageBreak/>
        <w:t>Organisation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different</w:t>
      </w:r>
      <w:r w:rsidR="00F93999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p</w:t>
      </w:r>
      <w:r w:rsidR="00F93999">
        <w:rPr>
          <w:rFonts w:ascii="Arial" w:hAnsi="Arial"/>
          <w:b/>
          <w:bCs/>
          <w:sz w:val="22"/>
          <w:szCs w:val="22"/>
        </w:rPr>
        <w:t xml:space="preserve">olicies: </w:t>
      </w:r>
      <w:r w:rsidR="00F93999" w:rsidRPr="00F93999">
        <w:rPr>
          <w:rFonts w:ascii="Arial" w:hAnsi="Arial"/>
          <w:sz w:val="18"/>
          <w:szCs w:val="18"/>
        </w:rPr>
        <w:t>(</w:t>
      </w:r>
      <w:r w:rsidR="008F42E8">
        <w:rPr>
          <w:rFonts w:ascii="Arial" w:hAnsi="Arial"/>
          <w:sz w:val="18"/>
          <w:szCs w:val="18"/>
        </w:rPr>
        <w:t>List out the policies</w:t>
      </w:r>
      <w:r w:rsidR="00FC702D">
        <w:rPr>
          <w:rFonts w:ascii="Arial" w:hAnsi="Arial"/>
          <w:sz w:val="18"/>
          <w:szCs w:val="18"/>
        </w:rPr>
        <w:t>, bylaws</w:t>
      </w:r>
      <w:r w:rsidR="00E20280">
        <w:rPr>
          <w:rFonts w:ascii="Arial" w:hAnsi="Arial"/>
          <w:sz w:val="18"/>
          <w:szCs w:val="18"/>
        </w:rPr>
        <w:t>, plans</w:t>
      </w:r>
      <w:r w:rsidR="008F42E8">
        <w:rPr>
          <w:rFonts w:ascii="Arial" w:hAnsi="Arial"/>
          <w:sz w:val="18"/>
          <w:szCs w:val="18"/>
        </w:rPr>
        <w:t xml:space="preserve"> and guidelines</w:t>
      </w:r>
      <w:r w:rsidR="00F93999" w:rsidRPr="00F93999">
        <w:rPr>
          <w:rFonts w:ascii="Arial" w:hAnsi="Arial"/>
          <w:sz w:val="18"/>
          <w:szCs w:val="18"/>
        </w:rPr>
        <w:t>)</w:t>
      </w:r>
    </w:p>
    <w:p w14:paraId="62A2A9D1" w14:textId="77777777" w:rsidR="00F93999" w:rsidRPr="00F93999" w:rsidRDefault="00F93999" w:rsidP="00E64279">
      <w:pPr>
        <w:snapToGrid w:val="0"/>
        <w:spacing w:after="120"/>
        <w:rPr>
          <w:rFonts w:ascii="Arial" w:hAnsi="Arial"/>
          <w:sz w:val="18"/>
          <w:szCs w:val="18"/>
        </w:rPr>
      </w:pPr>
    </w:p>
    <w:tbl>
      <w:tblPr>
        <w:tblW w:w="10197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3627"/>
        <w:gridCol w:w="2250"/>
        <w:gridCol w:w="2340"/>
        <w:gridCol w:w="1980"/>
      </w:tblGrid>
      <w:tr w:rsidR="009920F2" w:rsidRPr="00C84573" w14:paraId="59F10FF3" w14:textId="77777777" w:rsidTr="009920F2">
        <w:trPr>
          <w:trHeight w:val="152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999FC" w14:textId="77777777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Name of the Policies/guidelines/directives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510F8" w14:textId="17339767" w:rsidR="009920F2" w:rsidRPr="00C84573" w:rsidRDefault="006C588C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</w:t>
            </w:r>
            <w:r w:rsidR="0007315A">
              <w:rPr>
                <w:rFonts w:ascii="Arial" w:hAnsi="Arial"/>
                <w:b/>
                <w:sz w:val="20"/>
                <w:szCs w:val="20"/>
              </w:rPr>
              <w:t>A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Approved</w:t>
            </w:r>
            <w:r w:rsidR="0007315A">
              <w:rPr>
                <w:rFonts w:ascii="Arial" w:hAnsi="Arial"/>
                <w:b/>
                <w:sz w:val="20"/>
                <w:szCs w:val="20"/>
              </w:rPr>
              <w:t xml:space="preserve"> Date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CB85E" w14:textId="4C9D38B4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Amended</w:t>
            </w:r>
            <w:r w:rsidR="0007315A">
              <w:rPr>
                <w:rFonts w:ascii="Arial" w:hAnsi="Arial"/>
                <w:b/>
                <w:sz w:val="20"/>
                <w:szCs w:val="20"/>
              </w:rPr>
              <w:t xml:space="preserve"> Date (</w:t>
            </w:r>
            <w:r w:rsidR="00A50F29">
              <w:rPr>
                <w:rFonts w:ascii="Arial" w:hAnsi="Arial"/>
                <w:b/>
                <w:sz w:val="20"/>
                <w:szCs w:val="20"/>
              </w:rPr>
              <w:t>Latest revised date)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9D51A" w14:textId="480D279F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Do you have </w:t>
            </w:r>
            <w:r w:rsidR="008F42E8">
              <w:rPr>
                <w:rFonts w:ascii="Arial" w:hAnsi="Arial"/>
                <w:b/>
                <w:sz w:val="20"/>
                <w:szCs w:val="20"/>
              </w:rPr>
              <w:t xml:space="preserve">an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operational plan </w:t>
            </w:r>
            <w:r w:rsidR="00FB4B45">
              <w:rPr>
                <w:rFonts w:ascii="Arial" w:hAnsi="Arial"/>
                <w:b/>
                <w:sz w:val="20"/>
                <w:szCs w:val="20"/>
              </w:rPr>
              <w:t xml:space="preserve">related with </w:t>
            </w:r>
            <w:proofErr w:type="gramStart"/>
            <w:r w:rsidR="00FB4B45">
              <w:rPr>
                <w:rFonts w:ascii="Arial" w:hAnsi="Arial"/>
                <w:b/>
                <w:sz w:val="20"/>
                <w:szCs w:val="20"/>
              </w:rPr>
              <w:t>this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policies</w:t>
            </w:r>
            <w:r w:rsidR="00FB4B45">
              <w:rPr>
                <w:rFonts w:ascii="Arial" w:hAnsi="Arial"/>
                <w:b/>
                <w:sz w:val="20"/>
                <w:szCs w:val="20"/>
              </w:rPr>
              <w:t xml:space="preserve"> (Yes/No)</w:t>
            </w:r>
            <w:proofErr w:type="gramEnd"/>
          </w:p>
        </w:tc>
      </w:tr>
      <w:tr w:rsidR="009920F2" w:rsidRPr="00C84573" w14:paraId="08D57AFC" w14:textId="77777777" w:rsidTr="009920F2">
        <w:trPr>
          <w:trHeight w:val="315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DBE63" w14:textId="77777777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D9F07" w14:textId="77777777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98D3" w14:textId="77777777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A2DA" w14:textId="77777777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920F2" w:rsidRPr="00C84573" w14:paraId="1C86448D" w14:textId="77777777" w:rsidTr="009920F2">
        <w:trPr>
          <w:trHeight w:val="300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BDDB5" w14:textId="77777777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51929" w14:textId="77777777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2FA69" w14:textId="77777777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5C2F" w14:textId="77777777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920F2" w:rsidRPr="00C84573" w14:paraId="28439614" w14:textId="77777777" w:rsidTr="009920F2">
        <w:trPr>
          <w:trHeight w:val="269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0A804" w14:textId="77777777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A96A4" w14:textId="77777777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1EEB6" w14:textId="77777777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B3DB" w14:textId="77777777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920F2" w:rsidRPr="00C84573" w14:paraId="1B603AE1" w14:textId="77777777" w:rsidTr="009920F2">
        <w:trPr>
          <w:trHeight w:val="269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1359D" w14:textId="77777777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2924A" w14:textId="77777777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2FAF2" w14:textId="77777777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1FC7F" w14:textId="77777777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920F2" w:rsidRPr="00C84573" w14:paraId="54674D81" w14:textId="77777777" w:rsidTr="009920F2">
        <w:trPr>
          <w:trHeight w:val="269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F79B2" w14:textId="77777777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C75BC" w14:textId="77777777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D7F7E" w14:textId="77777777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E895" w14:textId="77777777" w:rsidR="009920F2" w:rsidRPr="00C84573" w:rsidRDefault="009920F2" w:rsidP="00E64279">
            <w:pPr>
              <w:snapToGrid w:val="0"/>
              <w:spacing w:after="120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1A15429B" w14:textId="77777777" w:rsidR="003A316B" w:rsidRPr="003A316B" w:rsidRDefault="003A316B" w:rsidP="00E64279">
      <w:pPr>
        <w:snapToGrid w:val="0"/>
        <w:spacing w:after="120"/>
        <w:rPr>
          <w:rFonts w:ascii="Arial" w:hAnsi="Arial"/>
          <w:sz w:val="22"/>
          <w:szCs w:val="22"/>
        </w:rPr>
      </w:pPr>
    </w:p>
    <w:p w14:paraId="3CA8E7A3" w14:textId="77777777" w:rsidR="003A316B" w:rsidRPr="003A316B" w:rsidRDefault="003A316B" w:rsidP="003A316B">
      <w:pPr>
        <w:snapToGrid w:val="0"/>
        <w:ind w:left="720"/>
        <w:rPr>
          <w:rFonts w:ascii="Arial" w:hAnsi="Arial"/>
          <w:sz w:val="22"/>
          <w:szCs w:val="22"/>
        </w:rPr>
      </w:pPr>
    </w:p>
    <w:p w14:paraId="36CB1BF3" w14:textId="3BB5EACF" w:rsidR="003A316B" w:rsidRPr="003A316B" w:rsidRDefault="003A316B" w:rsidP="00E215A8">
      <w:pPr>
        <w:numPr>
          <w:ilvl w:val="0"/>
          <w:numId w:val="15"/>
        </w:numPr>
        <w:snapToGrid w:val="0"/>
        <w:spacing w:after="120"/>
        <w:rPr>
          <w:rFonts w:ascii="Arial" w:hAnsi="Arial"/>
          <w:sz w:val="22"/>
          <w:szCs w:val="22"/>
        </w:rPr>
      </w:pPr>
      <w:r w:rsidRPr="003C1C8B">
        <w:rPr>
          <w:rFonts w:ascii="Arial" w:hAnsi="Arial"/>
          <w:b/>
          <w:bCs/>
          <w:sz w:val="22"/>
          <w:szCs w:val="22"/>
        </w:rPr>
        <w:t>Contact persons</w:t>
      </w:r>
      <w:r>
        <w:rPr>
          <w:rFonts w:ascii="Arial" w:hAnsi="Arial"/>
          <w:sz w:val="22"/>
          <w:szCs w:val="22"/>
        </w:rPr>
        <w:t xml:space="preserve"> </w:t>
      </w:r>
      <w:r w:rsidR="008F42E8">
        <w:rPr>
          <w:rFonts w:ascii="Arial" w:hAnsi="Arial"/>
          <w:sz w:val="22"/>
          <w:szCs w:val="22"/>
        </w:rPr>
        <w:t xml:space="preserve">Key Executive members and Executive Director </w:t>
      </w:r>
      <w:r w:rsidRPr="003C1C8B">
        <w:rPr>
          <w:rFonts w:ascii="Arial" w:hAnsi="Arial"/>
          <w:sz w:val="18"/>
          <w:szCs w:val="18"/>
        </w:rPr>
        <w:t>(</w:t>
      </w:r>
      <w:r w:rsidR="0064567F">
        <w:rPr>
          <w:rFonts w:ascii="Arial" w:hAnsi="Arial"/>
          <w:sz w:val="18"/>
          <w:szCs w:val="18"/>
        </w:rPr>
        <w:t>all</w:t>
      </w:r>
      <w:r w:rsidRPr="003C1C8B">
        <w:rPr>
          <w:rFonts w:ascii="Arial" w:hAnsi="Arial"/>
          <w:sz w:val="18"/>
          <w:szCs w:val="18"/>
        </w:rPr>
        <w:t>)</w:t>
      </w:r>
    </w:p>
    <w:p w14:paraId="28FC1AE9" w14:textId="77777777" w:rsidR="00986E83" w:rsidRDefault="00986E83" w:rsidP="00E215A8">
      <w:pPr>
        <w:snapToGrid w:val="0"/>
        <w:spacing w:after="120"/>
        <w:ind w:left="720"/>
        <w:rPr>
          <w:rFonts w:ascii="Arial" w:hAnsi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2315"/>
        <w:gridCol w:w="3905"/>
      </w:tblGrid>
      <w:tr w:rsidR="00986E83" w:rsidRPr="00C84573" w14:paraId="75E87A90" w14:textId="77777777" w:rsidTr="000B5A9F">
        <w:tc>
          <w:tcPr>
            <w:tcW w:w="1925" w:type="pct"/>
            <w:shd w:val="clear" w:color="auto" w:fill="auto"/>
          </w:tcPr>
          <w:p w14:paraId="6AA12A1E" w14:textId="77777777" w:rsidR="00986E83" w:rsidRPr="00C84573" w:rsidRDefault="00986E83" w:rsidP="00E215A8">
            <w:pPr>
              <w:snapToGrid w:val="0"/>
              <w:spacing w:after="12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84573">
              <w:rPr>
                <w:rFonts w:ascii="Arial" w:hAnsi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44" w:type="pct"/>
            <w:shd w:val="clear" w:color="auto" w:fill="auto"/>
          </w:tcPr>
          <w:p w14:paraId="43D9BA0F" w14:textId="77777777" w:rsidR="00986E83" w:rsidRPr="00C84573" w:rsidRDefault="00986E83" w:rsidP="00E215A8">
            <w:pPr>
              <w:snapToGrid w:val="0"/>
              <w:spacing w:after="12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84573">
              <w:rPr>
                <w:rFonts w:ascii="Arial" w:hAnsi="Arial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930" w:type="pct"/>
            <w:shd w:val="clear" w:color="auto" w:fill="auto"/>
          </w:tcPr>
          <w:p w14:paraId="12C3A047" w14:textId="4241D338" w:rsidR="00986E83" w:rsidRPr="00C84573" w:rsidRDefault="00986E83" w:rsidP="00E215A8">
            <w:pPr>
              <w:snapToGrid w:val="0"/>
              <w:spacing w:after="12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84573">
              <w:rPr>
                <w:rFonts w:ascii="Arial" w:hAnsi="Arial"/>
                <w:b/>
                <w:bCs/>
                <w:sz w:val="20"/>
                <w:szCs w:val="20"/>
              </w:rPr>
              <w:t>Mobile No./email</w:t>
            </w:r>
          </w:p>
        </w:tc>
      </w:tr>
      <w:tr w:rsidR="00986E83" w:rsidRPr="00C84573" w14:paraId="3B66C3CC" w14:textId="77777777" w:rsidTr="000B5A9F">
        <w:tc>
          <w:tcPr>
            <w:tcW w:w="1925" w:type="pct"/>
            <w:shd w:val="clear" w:color="auto" w:fill="auto"/>
          </w:tcPr>
          <w:p w14:paraId="72B2DE0C" w14:textId="77777777" w:rsidR="00986E83" w:rsidRPr="00C84573" w:rsidRDefault="00986E83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</w:p>
          <w:p w14:paraId="52FD5663" w14:textId="77777777" w:rsidR="00986E83" w:rsidRPr="00C84573" w:rsidRDefault="00986E83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auto"/>
          </w:tcPr>
          <w:p w14:paraId="5BE800AF" w14:textId="77777777" w:rsidR="00986E83" w:rsidRPr="00C84573" w:rsidRDefault="00986E83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0" w:type="pct"/>
            <w:shd w:val="clear" w:color="auto" w:fill="auto"/>
          </w:tcPr>
          <w:p w14:paraId="6E6F28EA" w14:textId="77777777" w:rsidR="00986E83" w:rsidRPr="00C84573" w:rsidRDefault="00137F17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  <w:r w:rsidRPr="00C84573">
              <w:rPr>
                <w:rFonts w:ascii="Arial" w:hAnsi="Arial"/>
                <w:sz w:val="20"/>
                <w:szCs w:val="20"/>
              </w:rPr>
              <w:t>Mobile:</w:t>
            </w:r>
          </w:p>
          <w:p w14:paraId="39819610" w14:textId="77777777" w:rsidR="00137F17" w:rsidRPr="00C84573" w:rsidRDefault="00137F17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  <w:r w:rsidRPr="00C84573">
              <w:rPr>
                <w:rFonts w:ascii="Arial" w:hAnsi="Arial"/>
                <w:sz w:val="20"/>
                <w:szCs w:val="20"/>
              </w:rPr>
              <w:t>Email:</w:t>
            </w:r>
          </w:p>
        </w:tc>
      </w:tr>
      <w:tr w:rsidR="00137F17" w:rsidRPr="00C84573" w14:paraId="7EADDA29" w14:textId="77777777" w:rsidTr="000B5A9F">
        <w:tc>
          <w:tcPr>
            <w:tcW w:w="1925" w:type="pct"/>
            <w:shd w:val="clear" w:color="auto" w:fill="auto"/>
          </w:tcPr>
          <w:p w14:paraId="707236BC" w14:textId="77777777" w:rsidR="00137F17" w:rsidRPr="00C84573" w:rsidRDefault="00137F17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</w:p>
          <w:p w14:paraId="68AAAB07" w14:textId="77777777" w:rsidR="00137F17" w:rsidRPr="00C84573" w:rsidRDefault="00137F17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auto"/>
          </w:tcPr>
          <w:p w14:paraId="76701890" w14:textId="77777777" w:rsidR="00137F17" w:rsidRPr="00C84573" w:rsidRDefault="00137F17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0" w:type="pct"/>
            <w:shd w:val="clear" w:color="auto" w:fill="auto"/>
          </w:tcPr>
          <w:p w14:paraId="456B312A" w14:textId="77777777" w:rsidR="00137F17" w:rsidRPr="00C84573" w:rsidRDefault="00137F17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  <w:r w:rsidRPr="00C84573">
              <w:rPr>
                <w:rFonts w:ascii="Arial" w:hAnsi="Arial"/>
                <w:sz w:val="20"/>
                <w:szCs w:val="20"/>
              </w:rPr>
              <w:t>Mobile:</w:t>
            </w:r>
          </w:p>
          <w:p w14:paraId="3C4A04FB" w14:textId="77777777" w:rsidR="00137F17" w:rsidRPr="00C84573" w:rsidRDefault="00137F17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  <w:r w:rsidRPr="00C84573">
              <w:rPr>
                <w:rFonts w:ascii="Arial" w:hAnsi="Arial"/>
                <w:sz w:val="20"/>
                <w:szCs w:val="20"/>
              </w:rPr>
              <w:t>Email:</w:t>
            </w:r>
          </w:p>
        </w:tc>
      </w:tr>
      <w:tr w:rsidR="00137F17" w:rsidRPr="00C84573" w14:paraId="189220A7" w14:textId="77777777" w:rsidTr="000B5A9F">
        <w:tc>
          <w:tcPr>
            <w:tcW w:w="1925" w:type="pct"/>
            <w:shd w:val="clear" w:color="auto" w:fill="auto"/>
          </w:tcPr>
          <w:p w14:paraId="6E9753F3" w14:textId="77777777" w:rsidR="00137F17" w:rsidRPr="00C84573" w:rsidRDefault="00137F17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</w:p>
          <w:p w14:paraId="3E7C7143" w14:textId="77777777" w:rsidR="00137F17" w:rsidRPr="00C84573" w:rsidRDefault="00137F17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auto"/>
          </w:tcPr>
          <w:p w14:paraId="4711E50A" w14:textId="77777777" w:rsidR="00137F17" w:rsidRPr="00C84573" w:rsidRDefault="00137F17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0" w:type="pct"/>
            <w:shd w:val="clear" w:color="auto" w:fill="auto"/>
          </w:tcPr>
          <w:p w14:paraId="148C9856" w14:textId="77777777" w:rsidR="00137F17" w:rsidRPr="00C84573" w:rsidRDefault="00137F17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  <w:r w:rsidRPr="00C84573">
              <w:rPr>
                <w:rFonts w:ascii="Arial" w:hAnsi="Arial"/>
                <w:sz w:val="20"/>
                <w:szCs w:val="20"/>
              </w:rPr>
              <w:t>Mobile:</w:t>
            </w:r>
          </w:p>
          <w:p w14:paraId="70BCDDB3" w14:textId="77777777" w:rsidR="00137F17" w:rsidRPr="00C84573" w:rsidRDefault="00137F17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  <w:r w:rsidRPr="00C84573">
              <w:rPr>
                <w:rFonts w:ascii="Arial" w:hAnsi="Arial"/>
                <w:sz w:val="20"/>
                <w:szCs w:val="20"/>
              </w:rPr>
              <w:t>Email:</w:t>
            </w:r>
          </w:p>
        </w:tc>
      </w:tr>
      <w:tr w:rsidR="00E72573" w:rsidRPr="00C84573" w14:paraId="33835B0B" w14:textId="77777777" w:rsidTr="000B5A9F">
        <w:tc>
          <w:tcPr>
            <w:tcW w:w="1925" w:type="pct"/>
            <w:shd w:val="clear" w:color="auto" w:fill="auto"/>
          </w:tcPr>
          <w:p w14:paraId="38FB6DA0" w14:textId="77777777" w:rsidR="00E72573" w:rsidRPr="00C84573" w:rsidRDefault="00E72573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auto"/>
          </w:tcPr>
          <w:p w14:paraId="20A96D7E" w14:textId="77777777" w:rsidR="00E72573" w:rsidRPr="00C84573" w:rsidRDefault="00E72573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0" w:type="pct"/>
            <w:shd w:val="clear" w:color="auto" w:fill="auto"/>
          </w:tcPr>
          <w:p w14:paraId="1EDA3080" w14:textId="77777777" w:rsidR="00E72573" w:rsidRPr="00C84573" w:rsidRDefault="00E72573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E72573" w:rsidRPr="00C84573" w14:paraId="52CB9D72" w14:textId="77777777" w:rsidTr="000B5A9F">
        <w:tc>
          <w:tcPr>
            <w:tcW w:w="1925" w:type="pct"/>
            <w:shd w:val="clear" w:color="auto" w:fill="auto"/>
          </w:tcPr>
          <w:p w14:paraId="514885D8" w14:textId="77777777" w:rsidR="00E72573" w:rsidRPr="00C84573" w:rsidRDefault="00E72573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auto"/>
          </w:tcPr>
          <w:p w14:paraId="664388EE" w14:textId="77777777" w:rsidR="00E72573" w:rsidRPr="00C84573" w:rsidRDefault="00E72573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0" w:type="pct"/>
            <w:shd w:val="clear" w:color="auto" w:fill="auto"/>
          </w:tcPr>
          <w:p w14:paraId="47E90E04" w14:textId="77777777" w:rsidR="00E72573" w:rsidRPr="00C84573" w:rsidRDefault="00E72573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E72573" w:rsidRPr="00C84573" w14:paraId="6A9EE030" w14:textId="77777777" w:rsidTr="000B5A9F">
        <w:tc>
          <w:tcPr>
            <w:tcW w:w="1925" w:type="pct"/>
            <w:shd w:val="clear" w:color="auto" w:fill="auto"/>
          </w:tcPr>
          <w:p w14:paraId="68641121" w14:textId="77777777" w:rsidR="00E72573" w:rsidRPr="00C84573" w:rsidRDefault="00E72573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auto"/>
          </w:tcPr>
          <w:p w14:paraId="61F1FC59" w14:textId="77777777" w:rsidR="00E72573" w:rsidRPr="00C84573" w:rsidRDefault="00E72573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0" w:type="pct"/>
            <w:shd w:val="clear" w:color="auto" w:fill="auto"/>
          </w:tcPr>
          <w:p w14:paraId="1B6AC89D" w14:textId="77777777" w:rsidR="00E72573" w:rsidRPr="00C84573" w:rsidRDefault="00E72573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</w:tr>
      <w:tr w:rsidR="00E72573" w:rsidRPr="00C84573" w14:paraId="25999BF4" w14:textId="77777777" w:rsidTr="000B5A9F">
        <w:tc>
          <w:tcPr>
            <w:tcW w:w="1925" w:type="pct"/>
            <w:shd w:val="clear" w:color="auto" w:fill="auto"/>
          </w:tcPr>
          <w:p w14:paraId="6C0B7145" w14:textId="77777777" w:rsidR="00E72573" w:rsidRPr="00C84573" w:rsidRDefault="00E72573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auto"/>
          </w:tcPr>
          <w:p w14:paraId="0E054A1F" w14:textId="77777777" w:rsidR="00E72573" w:rsidRPr="00C84573" w:rsidRDefault="00E72573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0" w:type="pct"/>
            <w:shd w:val="clear" w:color="auto" w:fill="auto"/>
          </w:tcPr>
          <w:p w14:paraId="7BF94A05" w14:textId="77777777" w:rsidR="00E72573" w:rsidRPr="00C84573" w:rsidRDefault="00E72573" w:rsidP="00E215A8">
            <w:pPr>
              <w:snapToGrid w:val="0"/>
              <w:spacing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100961E" w14:textId="77777777" w:rsidR="00E13BC3" w:rsidRDefault="00E13BC3" w:rsidP="00E215A8">
      <w:pPr>
        <w:snapToGrid w:val="0"/>
        <w:spacing w:after="120"/>
        <w:rPr>
          <w:rFonts w:ascii="Arial" w:hAnsi="Arial"/>
          <w:sz w:val="22"/>
          <w:szCs w:val="22"/>
        </w:rPr>
      </w:pPr>
    </w:p>
    <w:p w14:paraId="5E8BB265" w14:textId="77777777" w:rsidR="0064567F" w:rsidRPr="000B5A9F" w:rsidRDefault="0064567F" w:rsidP="0064567F">
      <w:pPr>
        <w:numPr>
          <w:ilvl w:val="0"/>
          <w:numId w:val="15"/>
        </w:numPr>
        <w:snapToGrid w:val="0"/>
        <w:rPr>
          <w:rFonts w:ascii="Arial" w:hAnsi="Arial"/>
          <w:b/>
          <w:bCs/>
          <w:sz w:val="22"/>
          <w:szCs w:val="22"/>
        </w:rPr>
      </w:pPr>
      <w:proofErr w:type="spellStart"/>
      <w:r w:rsidRPr="000B5A9F">
        <w:rPr>
          <w:rFonts w:ascii="Arial" w:hAnsi="Arial"/>
          <w:b/>
          <w:bCs/>
          <w:sz w:val="22"/>
          <w:szCs w:val="22"/>
        </w:rPr>
        <w:t>Organisational</w:t>
      </w:r>
      <w:proofErr w:type="spellEnd"/>
      <w:r w:rsidRPr="000B5A9F">
        <w:rPr>
          <w:rFonts w:ascii="Arial" w:hAnsi="Arial"/>
          <w:b/>
          <w:bCs/>
          <w:sz w:val="22"/>
          <w:szCs w:val="22"/>
        </w:rPr>
        <w:t xml:space="preserve"> Structure/Organogram:</w:t>
      </w:r>
    </w:p>
    <w:p w14:paraId="3047C10E" w14:textId="77777777" w:rsidR="0064567F" w:rsidRDefault="0064567F" w:rsidP="000B5A9F">
      <w:pPr>
        <w:snapToGrid w:val="0"/>
        <w:ind w:left="720"/>
        <w:rPr>
          <w:rFonts w:ascii="Arial" w:hAnsi="Arial"/>
          <w:sz w:val="22"/>
          <w:szCs w:val="22"/>
        </w:rPr>
      </w:pPr>
    </w:p>
    <w:p w14:paraId="4BC6134C" w14:textId="77777777" w:rsidR="0064567F" w:rsidRPr="003A316B" w:rsidRDefault="0064567F" w:rsidP="000B5A9F">
      <w:pPr>
        <w:snapToGrid w:val="0"/>
        <w:ind w:left="720"/>
        <w:rPr>
          <w:rFonts w:ascii="Arial" w:hAnsi="Arial"/>
          <w:sz w:val="22"/>
          <w:szCs w:val="22"/>
        </w:rPr>
      </w:pPr>
    </w:p>
    <w:sectPr w:rsidR="0064567F" w:rsidRPr="003A316B" w:rsidSect="00481B08">
      <w:footerReference w:type="default" r:id="rId10"/>
      <w:footnotePr>
        <w:pos w:val="beneathText"/>
      </w:footnotePr>
      <w:pgSz w:w="11905" w:h="16837"/>
      <w:pgMar w:top="1087" w:right="835" w:bottom="1440" w:left="1170" w:header="708" w:footer="5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D5E7" w14:textId="77777777" w:rsidR="00481B08" w:rsidRDefault="00481B08">
      <w:r>
        <w:separator/>
      </w:r>
    </w:p>
  </w:endnote>
  <w:endnote w:type="continuationSeparator" w:id="0">
    <w:p w14:paraId="5E62C09E" w14:textId="77777777" w:rsidR="00481B08" w:rsidRDefault="00481B08">
      <w:r>
        <w:continuationSeparator/>
      </w:r>
    </w:p>
  </w:endnote>
  <w:endnote w:type="continuationNotice" w:id="1">
    <w:p w14:paraId="284BAE36" w14:textId="77777777" w:rsidR="00481B08" w:rsidRDefault="00481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27E8" w14:textId="31A92105" w:rsidR="0093686A" w:rsidRPr="00F7164D" w:rsidRDefault="00841661">
    <w:pPr>
      <w:pStyle w:val="Footer"/>
      <w:rPr>
        <w:rFonts w:ascii="Arial" w:hAnsi="Arial"/>
        <w:color w:val="808080"/>
        <w:sz w:val="18"/>
        <w:szCs w:val="18"/>
        <w:lang w:val="pt-BR"/>
      </w:rPr>
    </w:pPr>
    <w:r w:rsidRPr="00F7164D">
      <w:rPr>
        <w:rFonts w:ascii="Arial" w:hAnsi="Arial"/>
        <w:color w:val="808080"/>
        <w:sz w:val="18"/>
        <w:szCs w:val="18"/>
        <w:lang w:val="pt-BR"/>
      </w:rPr>
      <w:t xml:space="preserve">Document 2: Organisational </w:t>
    </w:r>
    <w:r w:rsidR="0093686A" w:rsidRPr="00F7164D">
      <w:rPr>
        <w:rFonts w:ascii="Arial" w:hAnsi="Arial"/>
        <w:color w:val="808080"/>
        <w:sz w:val="18"/>
        <w:szCs w:val="18"/>
        <w:lang w:val="pt-BR"/>
      </w:rPr>
      <w:t>Profile</w:t>
    </w:r>
    <w:r w:rsidR="00F7164D" w:rsidRPr="00F7164D">
      <w:rPr>
        <w:rFonts w:ascii="Arial" w:hAnsi="Arial"/>
        <w:color w:val="808080"/>
        <w:sz w:val="18"/>
        <w:szCs w:val="18"/>
        <w:lang w:val="pt-BR"/>
      </w:rPr>
      <w:t xml:space="preserve"> XXX (NGO N</w:t>
    </w:r>
    <w:r w:rsidR="00F7164D">
      <w:rPr>
        <w:rFonts w:ascii="Arial" w:hAnsi="Arial"/>
        <w:color w:val="808080"/>
        <w:sz w:val="18"/>
        <w:szCs w:val="18"/>
        <w:lang w:val="pt-BR"/>
      </w:rPr>
      <w:t>ame)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E025" w14:textId="77777777" w:rsidR="00481B08" w:rsidRDefault="00481B08">
      <w:r>
        <w:separator/>
      </w:r>
    </w:p>
  </w:footnote>
  <w:footnote w:type="continuationSeparator" w:id="0">
    <w:p w14:paraId="08433413" w14:textId="77777777" w:rsidR="00481B08" w:rsidRDefault="00481B08">
      <w:r>
        <w:continuationSeparator/>
      </w:r>
    </w:p>
  </w:footnote>
  <w:footnote w:type="continuationNotice" w:id="1">
    <w:p w14:paraId="24B6CAA7" w14:textId="77777777" w:rsidR="00481B08" w:rsidRDefault="00481B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152F5E7E"/>
    <w:multiLevelType w:val="hybridMultilevel"/>
    <w:tmpl w:val="14042DA0"/>
    <w:lvl w:ilvl="0" w:tplc="AABA51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A5D42"/>
    <w:multiLevelType w:val="hybridMultilevel"/>
    <w:tmpl w:val="E8721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94E62"/>
    <w:multiLevelType w:val="hybridMultilevel"/>
    <w:tmpl w:val="B2DC4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930D27"/>
    <w:multiLevelType w:val="hybridMultilevel"/>
    <w:tmpl w:val="A5EA8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04149"/>
    <w:multiLevelType w:val="hybridMultilevel"/>
    <w:tmpl w:val="2B361B52"/>
    <w:lvl w:ilvl="0" w:tplc="04090001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0"/>
        </w:tabs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0"/>
        </w:tabs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0"/>
        </w:tabs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0"/>
        </w:tabs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0"/>
        </w:tabs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0"/>
        </w:tabs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35FD6EEB"/>
    <w:multiLevelType w:val="hybridMultilevel"/>
    <w:tmpl w:val="4CEEAE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F0631E"/>
    <w:multiLevelType w:val="hybridMultilevel"/>
    <w:tmpl w:val="7F5C7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972D1"/>
    <w:multiLevelType w:val="hybridMultilevel"/>
    <w:tmpl w:val="F5CAE0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F03572"/>
    <w:multiLevelType w:val="hybridMultilevel"/>
    <w:tmpl w:val="F8186A3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5794F"/>
    <w:multiLevelType w:val="hybridMultilevel"/>
    <w:tmpl w:val="871CC0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1629AE"/>
    <w:multiLevelType w:val="hybridMultilevel"/>
    <w:tmpl w:val="6E7A9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212CA"/>
    <w:multiLevelType w:val="hybridMultilevel"/>
    <w:tmpl w:val="22D491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341066"/>
    <w:multiLevelType w:val="hybridMultilevel"/>
    <w:tmpl w:val="BDB8C9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BA70B3"/>
    <w:multiLevelType w:val="multilevel"/>
    <w:tmpl w:val="2B361B52"/>
    <w:lvl w:ilvl="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0"/>
        </w:tabs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90"/>
        </w:tabs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10"/>
        </w:tabs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0"/>
        </w:tabs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50"/>
        </w:tabs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70"/>
        </w:tabs>
        <w:ind w:left="6170" w:hanging="360"/>
      </w:pPr>
      <w:rPr>
        <w:rFonts w:ascii="Wingdings" w:hAnsi="Wingdings" w:hint="default"/>
      </w:rPr>
    </w:lvl>
  </w:abstractNum>
  <w:num w:numId="1" w16cid:durableId="1553154085">
    <w:abstractNumId w:val="7"/>
  </w:num>
  <w:num w:numId="2" w16cid:durableId="368996687">
    <w:abstractNumId w:val="14"/>
  </w:num>
  <w:num w:numId="3" w16cid:durableId="1166825954">
    <w:abstractNumId w:val="16"/>
  </w:num>
  <w:num w:numId="4" w16cid:durableId="2038772741">
    <w:abstractNumId w:val="10"/>
  </w:num>
  <w:num w:numId="5" w16cid:durableId="1745834258">
    <w:abstractNumId w:val="5"/>
  </w:num>
  <w:num w:numId="6" w16cid:durableId="1881934288">
    <w:abstractNumId w:val="15"/>
  </w:num>
  <w:num w:numId="7" w16cid:durableId="607003684">
    <w:abstractNumId w:val="12"/>
  </w:num>
  <w:num w:numId="8" w16cid:durableId="1040014884">
    <w:abstractNumId w:val="6"/>
  </w:num>
  <w:num w:numId="9" w16cid:durableId="1559511473">
    <w:abstractNumId w:val="4"/>
  </w:num>
  <w:num w:numId="10" w16cid:durableId="1611666298">
    <w:abstractNumId w:val="0"/>
  </w:num>
  <w:num w:numId="11" w16cid:durableId="1406106296">
    <w:abstractNumId w:val="1"/>
  </w:num>
  <w:num w:numId="12" w16cid:durableId="829953343">
    <w:abstractNumId w:val="2"/>
  </w:num>
  <w:num w:numId="13" w16cid:durableId="1091705663">
    <w:abstractNumId w:val="13"/>
  </w:num>
  <w:num w:numId="14" w16cid:durableId="1859544259">
    <w:abstractNumId w:val="1"/>
    <w:lvlOverride w:ilvl="0">
      <w:startOverride w:val="1"/>
    </w:lvlOverride>
  </w:num>
  <w:num w:numId="15" w16cid:durableId="1344743266">
    <w:abstractNumId w:val="3"/>
  </w:num>
  <w:num w:numId="16" w16cid:durableId="85154113">
    <w:abstractNumId w:val="8"/>
  </w:num>
  <w:num w:numId="17" w16cid:durableId="1712001125">
    <w:abstractNumId w:val="11"/>
  </w:num>
  <w:num w:numId="18" w16cid:durableId="3157656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K0NDMzNzQ3MjQzt7RQ0lEKTi0uzszPAykwqQUAw8ZZECwAAAA="/>
  </w:docVars>
  <w:rsids>
    <w:rsidRoot w:val="00A34C50"/>
    <w:rsid w:val="00002593"/>
    <w:rsid w:val="000054E5"/>
    <w:rsid w:val="00011F3D"/>
    <w:rsid w:val="00017663"/>
    <w:rsid w:val="000179A6"/>
    <w:rsid w:val="00030549"/>
    <w:rsid w:val="0003124D"/>
    <w:rsid w:val="00034699"/>
    <w:rsid w:val="00043272"/>
    <w:rsid w:val="00046DDB"/>
    <w:rsid w:val="0005480F"/>
    <w:rsid w:val="000639B8"/>
    <w:rsid w:val="0007315A"/>
    <w:rsid w:val="0007317D"/>
    <w:rsid w:val="0007561F"/>
    <w:rsid w:val="00077B53"/>
    <w:rsid w:val="00087761"/>
    <w:rsid w:val="000A0559"/>
    <w:rsid w:val="000A11CC"/>
    <w:rsid w:val="000A14D6"/>
    <w:rsid w:val="000A1CC8"/>
    <w:rsid w:val="000A3B7A"/>
    <w:rsid w:val="000A4564"/>
    <w:rsid w:val="000A4650"/>
    <w:rsid w:val="000A5C59"/>
    <w:rsid w:val="000B5A9F"/>
    <w:rsid w:val="000B778D"/>
    <w:rsid w:val="000C1169"/>
    <w:rsid w:val="000C1B9A"/>
    <w:rsid w:val="000C4D3C"/>
    <w:rsid w:val="000C4F9C"/>
    <w:rsid w:val="000C5554"/>
    <w:rsid w:val="000C617A"/>
    <w:rsid w:val="000D0F03"/>
    <w:rsid w:val="000D616A"/>
    <w:rsid w:val="000E79DC"/>
    <w:rsid w:val="000F0CF0"/>
    <w:rsid w:val="000F353B"/>
    <w:rsid w:val="001109CE"/>
    <w:rsid w:val="00137F17"/>
    <w:rsid w:val="00147C98"/>
    <w:rsid w:val="00147E20"/>
    <w:rsid w:val="001576B4"/>
    <w:rsid w:val="0016616C"/>
    <w:rsid w:val="001720DE"/>
    <w:rsid w:val="00172F32"/>
    <w:rsid w:val="00182FAB"/>
    <w:rsid w:val="00185353"/>
    <w:rsid w:val="00193F41"/>
    <w:rsid w:val="00194C7A"/>
    <w:rsid w:val="001A1FA7"/>
    <w:rsid w:val="001A23E4"/>
    <w:rsid w:val="001B0558"/>
    <w:rsid w:val="001B2CC5"/>
    <w:rsid w:val="001B40D5"/>
    <w:rsid w:val="001B6304"/>
    <w:rsid w:val="001C1D0E"/>
    <w:rsid w:val="001C5752"/>
    <w:rsid w:val="001D60B8"/>
    <w:rsid w:val="001D6D3E"/>
    <w:rsid w:val="001E5DAB"/>
    <w:rsid w:val="001E740B"/>
    <w:rsid w:val="001F0D64"/>
    <w:rsid w:val="001F3526"/>
    <w:rsid w:val="001F7472"/>
    <w:rsid w:val="002120EC"/>
    <w:rsid w:val="0021220C"/>
    <w:rsid w:val="002178E7"/>
    <w:rsid w:val="00221C2D"/>
    <w:rsid w:val="00226109"/>
    <w:rsid w:val="00236454"/>
    <w:rsid w:val="00241ADB"/>
    <w:rsid w:val="00243FB9"/>
    <w:rsid w:val="0024518B"/>
    <w:rsid w:val="00245F5D"/>
    <w:rsid w:val="002513C2"/>
    <w:rsid w:val="002560EA"/>
    <w:rsid w:val="00262D71"/>
    <w:rsid w:val="00265DF1"/>
    <w:rsid w:val="00266D96"/>
    <w:rsid w:val="00270294"/>
    <w:rsid w:val="002742CC"/>
    <w:rsid w:val="00274398"/>
    <w:rsid w:val="002772C7"/>
    <w:rsid w:val="00286E84"/>
    <w:rsid w:val="0029145C"/>
    <w:rsid w:val="00291870"/>
    <w:rsid w:val="00291EC1"/>
    <w:rsid w:val="00294893"/>
    <w:rsid w:val="00296E36"/>
    <w:rsid w:val="002A216A"/>
    <w:rsid w:val="002A7D68"/>
    <w:rsid w:val="002B4A89"/>
    <w:rsid w:val="002B55BA"/>
    <w:rsid w:val="002B74F5"/>
    <w:rsid w:val="002C0A75"/>
    <w:rsid w:val="002C4975"/>
    <w:rsid w:val="002D0011"/>
    <w:rsid w:val="002D0088"/>
    <w:rsid w:val="002D38C8"/>
    <w:rsid w:val="002D5BD3"/>
    <w:rsid w:val="002E6DE5"/>
    <w:rsid w:val="002F0F9E"/>
    <w:rsid w:val="002F1A22"/>
    <w:rsid w:val="002F3FB2"/>
    <w:rsid w:val="003011E6"/>
    <w:rsid w:val="003040F2"/>
    <w:rsid w:val="00311D0A"/>
    <w:rsid w:val="0031769F"/>
    <w:rsid w:val="00317914"/>
    <w:rsid w:val="00326C56"/>
    <w:rsid w:val="00332D36"/>
    <w:rsid w:val="0033333D"/>
    <w:rsid w:val="00333C02"/>
    <w:rsid w:val="0034443E"/>
    <w:rsid w:val="003738E8"/>
    <w:rsid w:val="00375D64"/>
    <w:rsid w:val="00391AB1"/>
    <w:rsid w:val="003940FD"/>
    <w:rsid w:val="00394C7C"/>
    <w:rsid w:val="00396212"/>
    <w:rsid w:val="003A2E53"/>
    <w:rsid w:val="003A316B"/>
    <w:rsid w:val="003B5B0B"/>
    <w:rsid w:val="003C1C8B"/>
    <w:rsid w:val="003D165E"/>
    <w:rsid w:val="003D40C3"/>
    <w:rsid w:val="003D6542"/>
    <w:rsid w:val="003E3DFE"/>
    <w:rsid w:val="003E50E9"/>
    <w:rsid w:val="00400A5F"/>
    <w:rsid w:val="0040139F"/>
    <w:rsid w:val="00401965"/>
    <w:rsid w:val="0041047E"/>
    <w:rsid w:val="0041217E"/>
    <w:rsid w:val="00415D08"/>
    <w:rsid w:val="00425F7F"/>
    <w:rsid w:val="00430889"/>
    <w:rsid w:val="00432979"/>
    <w:rsid w:val="00432B74"/>
    <w:rsid w:val="004344BF"/>
    <w:rsid w:val="004365B7"/>
    <w:rsid w:val="00462542"/>
    <w:rsid w:val="00464CA2"/>
    <w:rsid w:val="00481B08"/>
    <w:rsid w:val="0048557B"/>
    <w:rsid w:val="00487284"/>
    <w:rsid w:val="004A4E9F"/>
    <w:rsid w:val="004B2012"/>
    <w:rsid w:val="004B32D5"/>
    <w:rsid w:val="004C2507"/>
    <w:rsid w:val="004D3BC0"/>
    <w:rsid w:val="004D5980"/>
    <w:rsid w:val="004E7AD2"/>
    <w:rsid w:val="004E7CC5"/>
    <w:rsid w:val="004E7F94"/>
    <w:rsid w:val="004F193C"/>
    <w:rsid w:val="004F2719"/>
    <w:rsid w:val="004F325D"/>
    <w:rsid w:val="005237CC"/>
    <w:rsid w:val="00527839"/>
    <w:rsid w:val="00527FD7"/>
    <w:rsid w:val="00530C8F"/>
    <w:rsid w:val="0053156A"/>
    <w:rsid w:val="00534B2D"/>
    <w:rsid w:val="005369F3"/>
    <w:rsid w:val="005416F2"/>
    <w:rsid w:val="00542A42"/>
    <w:rsid w:val="00542EF8"/>
    <w:rsid w:val="00546990"/>
    <w:rsid w:val="00570840"/>
    <w:rsid w:val="005721D4"/>
    <w:rsid w:val="00577386"/>
    <w:rsid w:val="00580942"/>
    <w:rsid w:val="00581FC8"/>
    <w:rsid w:val="00590A29"/>
    <w:rsid w:val="00594265"/>
    <w:rsid w:val="005A0B7D"/>
    <w:rsid w:val="005A26CF"/>
    <w:rsid w:val="005A40AF"/>
    <w:rsid w:val="005A5602"/>
    <w:rsid w:val="005A70F6"/>
    <w:rsid w:val="005B6B67"/>
    <w:rsid w:val="005F17BB"/>
    <w:rsid w:val="00600117"/>
    <w:rsid w:val="0060216E"/>
    <w:rsid w:val="0061219A"/>
    <w:rsid w:val="00615961"/>
    <w:rsid w:val="006217EC"/>
    <w:rsid w:val="00630176"/>
    <w:rsid w:val="0063247F"/>
    <w:rsid w:val="006370BB"/>
    <w:rsid w:val="0064567F"/>
    <w:rsid w:val="00672A0C"/>
    <w:rsid w:val="00676802"/>
    <w:rsid w:val="006874EB"/>
    <w:rsid w:val="00687693"/>
    <w:rsid w:val="0069209E"/>
    <w:rsid w:val="00696475"/>
    <w:rsid w:val="00697BA6"/>
    <w:rsid w:val="006A1C78"/>
    <w:rsid w:val="006B065F"/>
    <w:rsid w:val="006B1C6F"/>
    <w:rsid w:val="006C3413"/>
    <w:rsid w:val="006C4052"/>
    <w:rsid w:val="006C588C"/>
    <w:rsid w:val="006C59A1"/>
    <w:rsid w:val="006C7981"/>
    <w:rsid w:val="006D138E"/>
    <w:rsid w:val="006D1C4B"/>
    <w:rsid w:val="006D39F2"/>
    <w:rsid w:val="006F3003"/>
    <w:rsid w:val="0070067B"/>
    <w:rsid w:val="0070599B"/>
    <w:rsid w:val="00712C6D"/>
    <w:rsid w:val="00713126"/>
    <w:rsid w:val="007140D2"/>
    <w:rsid w:val="0072337C"/>
    <w:rsid w:val="00723C35"/>
    <w:rsid w:val="00730BB4"/>
    <w:rsid w:val="00730C80"/>
    <w:rsid w:val="00731415"/>
    <w:rsid w:val="00734790"/>
    <w:rsid w:val="0073659F"/>
    <w:rsid w:val="0074120E"/>
    <w:rsid w:val="007412A6"/>
    <w:rsid w:val="00744B87"/>
    <w:rsid w:val="00757D36"/>
    <w:rsid w:val="007612C7"/>
    <w:rsid w:val="007627DE"/>
    <w:rsid w:val="00772AC6"/>
    <w:rsid w:val="00776BF8"/>
    <w:rsid w:val="00783002"/>
    <w:rsid w:val="00785775"/>
    <w:rsid w:val="00796871"/>
    <w:rsid w:val="007A13F4"/>
    <w:rsid w:val="007A2B47"/>
    <w:rsid w:val="007A3491"/>
    <w:rsid w:val="007A39DC"/>
    <w:rsid w:val="007A5B50"/>
    <w:rsid w:val="007A5B99"/>
    <w:rsid w:val="007A7C55"/>
    <w:rsid w:val="007B0F47"/>
    <w:rsid w:val="007B2C6C"/>
    <w:rsid w:val="007B62FD"/>
    <w:rsid w:val="007B6D5C"/>
    <w:rsid w:val="007B7F95"/>
    <w:rsid w:val="007C4566"/>
    <w:rsid w:val="007C7FBA"/>
    <w:rsid w:val="007D525A"/>
    <w:rsid w:val="007D5B59"/>
    <w:rsid w:val="007E19A5"/>
    <w:rsid w:val="007E6A37"/>
    <w:rsid w:val="007F2A43"/>
    <w:rsid w:val="007F74E8"/>
    <w:rsid w:val="007F7CCD"/>
    <w:rsid w:val="0080070F"/>
    <w:rsid w:val="008250E1"/>
    <w:rsid w:val="0082770F"/>
    <w:rsid w:val="0083236D"/>
    <w:rsid w:val="00841661"/>
    <w:rsid w:val="0085647F"/>
    <w:rsid w:val="00863179"/>
    <w:rsid w:val="008748CE"/>
    <w:rsid w:val="00877280"/>
    <w:rsid w:val="008846DF"/>
    <w:rsid w:val="00885471"/>
    <w:rsid w:val="0089047D"/>
    <w:rsid w:val="008A0463"/>
    <w:rsid w:val="008A0D9B"/>
    <w:rsid w:val="008A0F07"/>
    <w:rsid w:val="008A1DC4"/>
    <w:rsid w:val="008A46AA"/>
    <w:rsid w:val="008B2E8C"/>
    <w:rsid w:val="008B7415"/>
    <w:rsid w:val="008B78D2"/>
    <w:rsid w:val="008C5835"/>
    <w:rsid w:val="008C7CD1"/>
    <w:rsid w:val="008D003F"/>
    <w:rsid w:val="008D22BA"/>
    <w:rsid w:val="008D26D2"/>
    <w:rsid w:val="008E2201"/>
    <w:rsid w:val="008F0406"/>
    <w:rsid w:val="008F1842"/>
    <w:rsid w:val="008F42E8"/>
    <w:rsid w:val="008F6C00"/>
    <w:rsid w:val="009008DB"/>
    <w:rsid w:val="00905CB7"/>
    <w:rsid w:val="00910003"/>
    <w:rsid w:val="0091601E"/>
    <w:rsid w:val="00933835"/>
    <w:rsid w:val="00936495"/>
    <w:rsid w:val="0093686A"/>
    <w:rsid w:val="00942495"/>
    <w:rsid w:val="009445BC"/>
    <w:rsid w:val="0096065D"/>
    <w:rsid w:val="00965CAE"/>
    <w:rsid w:val="00970A21"/>
    <w:rsid w:val="00976259"/>
    <w:rsid w:val="00982FC4"/>
    <w:rsid w:val="00986E83"/>
    <w:rsid w:val="009920F2"/>
    <w:rsid w:val="00996116"/>
    <w:rsid w:val="009978AB"/>
    <w:rsid w:val="00997C9A"/>
    <w:rsid w:val="009A1C91"/>
    <w:rsid w:val="009A6A22"/>
    <w:rsid w:val="009C4FCC"/>
    <w:rsid w:val="009D106F"/>
    <w:rsid w:val="009D7059"/>
    <w:rsid w:val="00A042E9"/>
    <w:rsid w:val="00A2319B"/>
    <w:rsid w:val="00A246E0"/>
    <w:rsid w:val="00A31630"/>
    <w:rsid w:val="00A34C50"/>
    <w:rsid w:val="00A43B8A"/>
    <w:rsid w:val="00A4689D"/>
    <w:rsid w:val="00A50F29"/>
    <w:rsid w:val="00A56514"/>
    <w:rsid w:val="00A70C26"/>
    <w:rsid w:val="00A81256"/>
    <w:rsid w:val="00A8139C"/>
    <w:rsid w:val="00A953A2"/>
    <w:rsid w:val="00AA1E45"/>
    <w:rsid w:val="00AA5E33"/>
    <w:rsid w:val="00AA5F97"/>
    <w:rsid w:val="00AB2FE2"/>
    <w:rsid w:val="00AB6DC1"/>
    <w:rsid w:val="00AC60AF"/>
    <w:rsid w:val="00AD15D5"/>
    <w:rsid w:val="00AD26F7"/>
    <w:rsid w:val="00AD29EF"/>
    <w:rsid w:val="00AE5BDC"/>
    <w:rsid w:val="00AF235C"/>
    <w:rsid w:val="00AF66C0"/>
    <w:rsid w:val="00AF6D66"/>
    <w:rsid w:val="00B119E9"/>
    <w:rsid w:val="00B243A4"/>
    <w:rsid w:val="00B2534A"/>
    <w:rsid w:val="00B31CE6"/>
    <w:rsid w:val="00B51333"/>
    <w:rsid w:val="00B5522A"/>
    <w:rsid w:val="00B62AED"/>
    <w:rsid w:val="00B72684"/>
    <w:rsid w:val="00B77689"/>
    <w:rsid w:val="00B77C01"/>
    <w:rsid w:val="00B85FE8"/>
    <w:rsid w:val="00B93591"/>
    <w:rsid w:val="00BA16B9"/>
    <w:rsid w:val="00BA21B2"/>
    <w:rsid w:val="00BA38EC"/>
    <w:rsid w:val="00BB55FE"/>
    <w:rsid w:val="00BC3037"/>
    <w:rsid w:val="00BC4BB1"/>
    <w:rsid w:val="00BD1E1A"/>
    <w:rsid w:val="00BE09DA"/>
    <w:rsid w:val="00BF076D"/>
    <w:rsid w:val="00BF1341"/>
    <w:rsid w:val="00BF2C55"/>
    <w:rsid w:val="00BF70BD"/>
    <w:rsid w:val="00C06A75"/>
    <w:rsid w:val="00C1626B"/>
    <w:rsid w:val="00C17D66"/>
    <w:rsid w:val="00C3215F"/>
    <w:rsid w:val="00C44B80"/>
    <w:rsid w:val="00C46C4E"/>
    <w:rsid w:val="00C5267D"/>
    <w:rsid w:val="00C53FA0"/>
    <w:rsid w:val="00C5493F"/>
    <w:rsid w:val="00C55B0B"/>
    <w:rsid w:val="00C65ABD"/>
    <w:rsid w:val="00C84573"/>
    <w:rsid w:val="00C86117"/>
    <w:rsid w:val="00C94853"/>
    <w:rsid w:val="00CC04E0"/>
    <w:rsid w:val="00CC348C"/>
    <w:rsid w:val="00CC4F95"/>
    <w:rsid w:val="00CE1B72"/>
    <w:rsid w:val="00CE1FB2"/>
    <w:rsid w:val="00CE2DEB"/>
    <w:rsid w:val="00CE3E68"/>
    <w:rsid w:val="00D03552"/>
    <w:rsid w:val="00D210A2"/>
    <w:rsid w:val="00D21E99"/>
    <w:rsid w:val="00D23716"/>
    <w:rsid w:val="00D2520F"/>
    <w:rsid w:val="00D27DA1"/>
    <w:rsid w:val="00D3005E"/>
    <w:rsid w:val="00D3110B"/>
    <w:rsid w:val="00D312C3"/>
    <w:rsid w:val="00D330EF"/>
    <w:rsid w:val="00D36998"/>
    <w:rsid w:val="00D52583"/>
    <w:rsid w:val="00D65EB6"/>
    <w:rsid w:val="00D75F8B"/>
    <w:rsid w:val="00D93709"/>
    <w:rsid w:val="00DB04D7"/>
    <w:rsid w:val="00DC408F"/>
    <w:rsid w:val="00DC6DAE"/>
    <w:rsid w:val="00DC7FE5"/>
    <w:rsid w:val="00DD4696"/>
    <w:rsid w:val="00DD5184"/>
    <w:rsid w:val="00DD7180"/>
    <w:rsid w:val="00DE3365"/>
    <w:rsid w:val="00DE3FCA"/>
    <w:rsid w:val="00DE6056"/>
    <w:rsid w:val="00DE6433"/>
    <w:rsid w:val="00E0083B"/>
    <w:rsid w:val="00E00C45"/>
    <w:rsid w:val="00E07B61"/>
    <w:rsid w:val="00E113EB"/>
    <w:rsid w:val="00E13BC3"/>
    <w:rsid w:val="00E152EA"/>
    <w:rsid w:val="00E16D7A"/>
    <w:rsid w:val="00E17B24"/>
    <w:rsid w:val="00E20280"/>
    <w:rsid w:val="00E20795"/>
    <w:rsid w:val="00E215A8"/>
    <w:rsid w:val="00E21966"/>
    <w:rsid w:val="00E343FE"/>
    <w:rsid w:val="00E42590"/>
    <w:rsid w:val="00E45040"/>
    <w:rsid w:val="00E5424A"/>
    <w:rsid w:val="00E639C1"/>
    <w:rsid w:val="00E64279"/>
    <w:rsid w:val="00E6454C"/>
    <w:rsid w:val="00E72573"/>
    <w:rsid w:val="00E72A9F"/>
    <w:rsid w:val="00E94ABD"/>
    <w:rsid w:val="00EA04FB"/>
    <w:rsid w:val="00EA5585"/>
    <w:rsid w:val="00EB02C1"/>
    <w:rsid w:val="00EB25D1"/>
    <w:rsid w:val="00EB6614"/>
    <w:rsid w:val="00EC5B03"/>
    <w:rsid w:val="00EC648A"/>
    <w:rsid w:val="00ED3235"/>
    <w:rsid w:val="00EE32A5"/>
    <w:rsid w:val="00EF115F"/>
    <w:rsid w:val="00F13DA9"/>
    <w:rsid w:val="00F15EBD"/>
    <w:rsid w:val="00F3198C"/>
    <w:rsid w:val="00F323AD"/>
    <w:rsid w:val="00F35EC6"/>
    <w:rsid w:val="00F36768"/>
    <w:rsid w:val="00F42967"/>
    <w:rsid w:val="00F43949"/>
    <w:rsid w:val="00F50F43"/>
    <w:rsid w:val="00F51A8F"/>
    <w:rsid w:val="00F51F7F"/>
    <w:rsid w:val="00F57C45"/>
    <w:rsid w:val="00F60768"/>
    <w:rsid w:val="00F6602A"/>
    <w:rsid w:val="00F67726"/>
    <w:rsid w:val="00F7164D"/>
    <w:rsid w:val="00F759A6"/>
    <w:rsid w:val="00F75F5A"/>
    <w:rsid w:val="00F76858"/>
    <w:rsid w:val="00F90AE5"/>
    <w:rsid w:val="00F914C1"/>
    <w:rsid w:val="00F93999"/>
    <w:rsid w:val="00F95701"/>
    <w:rsid w:val="00F961C8"/>
    <w:rsid w:val="00FB4B45"/>
    <w:rsid w:val="00FB7EB7"/>
    <w:rsid w:val="00FC5A0F"/>
    <w:rsid w:val="00FC702D"/>
    <w:rsid w:val="00FC70A4"/>
    <w:rsid w:val="00FC7B65"/>
    <w:rsid w:val="00FD251A"/>
    <w:rsid w:val="00FD2869"/>
    <w:rsid w:val="00FD48FD"/>
    <w:rsid w:val="00FD5366"/>
    <w:rsid w:val="00FF25B4"/>
    <w:rsid w:val="00FF2DFC"/>
    <w:rsid w:val="00FF2F03"/>
    <w:rsid w:val="00FF5261"/>
    <w:rsid w:val="00FF5BB7"/>
    <w:rsid w:val="25ACE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6E691"/>
  <w15:chartTrackingRefBased/>
  <w15:docId w15:val="{B351E93C-F03F-49CF-8536-5C0C2417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Times" w:hAnsi="Times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" w:hAnsi="Times"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rsid w:val="000176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7663"/>
    <w:rPr>
      <w:sz w:val="20"/>
      <w:szCs w:val="20"/>
    </w:rPr>
  </w:style>
  <w:style w:type="character" w:customStyle="1" w:styleId="CommentTextChar">
    <w:name w:val="Comment Text Char"/>
    <w:link w:val="CommentText"/>
    <w:rsid w:val="00017663"/>
    <w:rPr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017663"/>
    <w:rPr>
      <w:b/>
      <w:bCs/>
    </w:rPr>
  </w:style>
  <w:style w:type="character" w:customStyle="1" w:styleId="CommentSubjectChar">
    <w:name w:val="Comment Subject Char"/>
    <w:link w:val="CommentSubject"/>
    <w:rsid w:val="00017663"/>
    <w:rPr>
      <w:b/>
      <w:bCs/>
      <w:lang w:val="en-GB" w:eastAsia="ar-SA" w:bidi="ar-SA"/>
    </w:rPr>
  </w:style>
  <w:style w:type="paragraph" w:styleId="BalloonText">
    <w:name w:val="Balloon Text"/>
    <w:basedOn w:val="Normal"/>
    <w:link w:val="BalloonTextChar"/>
    <w:rsid w:val="00017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7663"/>
    <w:rPr>
      <w:rFonts w:ascii="Tahoma" w:hAnsi="Tahoma" w:cs="Tahoma"/>
      <w:sz w:val="16"/>
      <w:szCs w:val="16"/>
      <w:lang w:val="en-GB" w:eastAsia="ar-SA" w:bidi="ar-SA"/>
    </w:rPr>
  </w:style>
  <w:style w:type="table" w:styleId="TableGrid">
    <w:name w:val="Table Grid"/>
    <w:basedOn w:val="TableNormal"/>
    <w:rsid w:val="008F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A1FA7"/>
    <w:rPr>
      <w:sz w:val="24"/>
      <w:szCs w:val="24"/>
      <w:lang w:val="en-US" w:eastAsia="ar-SA" w:bidi="ar-SA"/>
    </w:rPr>
  </w:style>
  <w:style w:type="character" w:styleId="Mention">
    <w:name w:val="Mention"/>
    <w:uiPriority w:val="99"/>
    <w:unhideWhenUsed/>
    <w:rsid w:val="0063017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1FA880C71824CAF03A34D005C166C" ma:contentTypeVersion="6" ma:contentTypeDescription="Create a new document." ma:contentTypeScope="" ma:versionID="36ba5dde819c1ce0b57cff0efba0c176">
  <xsd:schema xmlns:xsd="http://www.w3.org/2001/XMLSchema" xmlns:xs="http://www.w3.org/2001/XMLSchema" xmlns:p="http://schemas.microsoft.com/office/2006/metadata/properties" xmlns:ns2="1f13d416-6113-431e-9087-aaa5cf8862ee" xmlns:ns3="8ca98da7-92f1-481c-8006-56b205065ea2" targetNamespace="http://schemas.microsoft.com/office/2006/metadata/properties" ma:root="true" ma:fieldsID="3d042ffec1f7db59c5fc69cc77f27df3" ns2:_="" ns3:_="">
    <xsd:import namespace="1f13d416-6113-431e-9087-aaa5cf8862ee"/>
    <xsd:import namespace="8ca98da7-92f1-481c-8006-56b205065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3d416-6113-431e-9087-aaa5cf886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98da7-92f1-481c-8006-56b205065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F75E5-259A-4566-A588-B79171A3E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C825B-FD77-4E40-983D-178A2D015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3d416-6113-431e-9087-aaa5cf8862ee"/>
    <ds:schemaRef ds:uri="8ca98da7-92f1-481c-8006-56b205065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5506C-566B-46F7-96D3-2E7C25E6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311</Words>
  <Characters>1888</Characters>
  <Application>Microsoft Office Word</Application>
  <DocSecurity>0</DocSecurity>
  <Lines>472</Lines>
  <Paragraphs>95</Paragraphs>
  <ScaleCrop>false</ScaleCrop>
  <Company>UMN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and History</dc:title>
  <dc:subject/>
  <dc:creator>Chrisp</dc:creator>
  <cp:keywords/>
  <cp:lastModifiedBy>Ramesh Thing</cp:lastModifiedBy>
  <cp:revision>48</cp:revision>
  <cp:lastPrinted>2007-02-27T04:25:00Z</cp:lastPrinted>
  <dcterms:created xsi:type="dcterms:W3CDTF">2024-02-23T09:10:00Z</dcterms:created>
  <dcterms:modified xsi:type="dcterms:W3CDTF">2024-02-28T01:56:00Z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4ac20914ade2494f4b6e97633542c360392bb8608c8c120cadd305aefcdb1430</vt:lpwstr>
  </property>
</Properties>
</file>