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4"/>
        <w:tblOverlap w:val="never"/>
        <w:tblW w:w="0" w:type="auto"/>
        <w:tblLook w:val="04A0" w:firstRow="1" w:lastRow="0" w:firstColumn="1" w:lastColumn="0" w:noHBand="0" w:noVBand="1"/>
      </w:tblPr>
      <w:tblGrid>
        <w:gridCol w:w="2268"/>
        <w:gridCol w:w="1701"/>
      </w:tblGrid>
      <w:tr w:rsidR="003D57A6" w:rsidRPr="00541E99" w14:paraId="031BA234" w14:textId="77777777" w:rsidTr="003D57A6">
        <w:tc>
          <w:tcPr>
            <w:tcW w:w="2268" w:type="dxa"/>
          </w:tcPr>
          <w:p w14:paraId="1F3AB5BF" w14:textId="77777777" w:rsidR="003D57A6" w:rsidRPr="00541E99" w:rsidRDefault="003D57A6" w:rsidP="003D57A6">
            <w:pPr>
              <w:pStyle w:val="Form-FormHeading14"/>
              <w:rPr>
                <w:rFonts w:ascii="Arial" w:hAnsi="Arial" w:cs="Arial"/>
                <w:sz w:val="16"/>
                <w:szCs w:val="16"/>
              </w:rPr>
            </w:pPr>
            <w:bookmarkStart w:id="0" w:name="_Toc25392453"/>
            <w:bookmarkStart w:id="1" w:name="_Toc275430293"/>
            <w:bookmarkStart w:id="2" w:name="_Toc451504357"/>
            <w:bookmarkStart w:id="3" w:name="_Toc492443446"/>
            <w:bookmarkStart w:id="4" w:name="_Ref268082869"/>
            <w:bookmarkStart w:id="5" w:name="_Toc87861885"/>
            <w:r w:rsidRPr="00541E99">
              <w:rPr>
                <w:rFonts w:ascii="Arial" w:hAnsi="Arial" w:cs="Arial"/>
                <w:sz w:val="16"/>
                <w:szCs w:val="16"/>
              </w:rPr>
              <w:t>JD TEMPLATE VERSION</w:t>
            </w:r>
          </w:p>
        </w:tc>
        <w:tc>
          <w:tcPr>
            <w:tcW w:w="1701" w:type="dxa"/>
          </w:tcPr>
          <w:p w14:paraId="2A5B1404" w14:textId="2D4784C4" w:rsidR="003D57A6" w:rsidRPr="00541E99" w:rsidRDefault="00633E56" w:rsidP="003D57A6">
            <w:pPr>
              <w:pStyle w:val="Form-FormHeading14"/>
              <w:rPr>
                <w:rFonts w:ascii="Arial" w:hAnsi="Arial" w:cs="Arial"/>
                <w:sz w:val="16"/>
                <w:szCs w:val="16"/>
              </w:rPr>
            </w:pPr>
            <w:r>
              <w:rPr>
                <w:rFonts w:ascii="Arial" w:hAnsi="Arial" w:cs="Arial"/>
                <w:sz w:val="16"/>
                <w:szCs w:val="16"/>
              </w:rPr>
              <w:fldChar w:fldCharType="begin">
                <w:ffData>
                  <w:name w:val="Version"/>
                  <w:enabled w:val="0"/>
                  <w:calcOnExit w:val="0"/>
                  <w:textInput>
                    <w:default w:val="Dec 2020"/>
                  </w:textInput>
                </w:ffData>
              </w:fldChar>
            </w:r>
            <w:bookmarkStart w:id="6" w:name="Version"/>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Dec 2020</w:t>
            </w:r>
            <w:r>
              <w:rPr>
                <w:rFonts w:ascii="Arial" w:hAnsi="Arial" w:cs="Arial"/>
                <w:sz w:val="16"/>
                <w:szCs w:val="16"/>
              </w:rPr>
              <w:fldChar w:fldCharType="end"/>
            </w:r>
            <w:bookmarkEnd w:id="6"/>
          </w:p>
        </w:tc>
      </w:tr>
      <w:tr w:rsidR="003D57A6" w:rsidRPr="00541E99" w14:paraId="43514DF4" w14:textId="77777777" w:rsidTr="003D57A6">
        <w:tc>
          <w:tcPr>
            <w:tcW w:w="2268" w:type="dxa"/>
          </w:tcPr>
          <w:p w14:paraId="562A5E52" w14:textId="77777777" w:rsidR="003D57A6" w:rsidRPr="00541E99" w:rsidRDefault="003D57A6" w:rsidP="003D57A6">
            <w:pPr>
              <w:pStyle w:val="Form-FormHeading14"/>
              <w:rPr>
                <w:rFonts w:ascii="Arial" w:hAnsi="Arial" w:cs="Arial"/>
                <w:sz w:val="16"/>
                <w:szCs w:val="16"/>
              </w:rPr>
            </w:pPr>
            <w:r w:rsidRPr="00541E99">
              <w:rPr>
                <w:rFonts w:ascii="Arial" w:hAnsi="Arial" w:cs="Arial"/>
                <w:sz w:val="16"/>
                <w:szCs w:val="16"/>
              </w:rPr>
              <w:t>JD LAST REVIEWED ON</w:t>
            </w:r>
          </w:p>
        </w:tc>
        <w:tc>
          <w:tcPr>
            <w:tcW w:w="1701" w:type="dxa"/>
          </w:tcPr>
          <w:p w14:paraId="3271658B" w14:textId="6EF87A6F" w:rsidR="003D57A6" w:rsidRPr="00541E99" w:rsidRDefault="00152884" w:rsidP="003D57A6">
            <w:pPr>
              <w:pStyle w:val="Form-FormHeading14"/>
              <w:rPr>
                <w:rFonts w:ascii="Arial" w:hAnsi="Arial" w:cs="Arial"/>
                <w:sz w:val="16"/>
                <w:szCs w:val="16"/>
              </w:rPr>
            </w:pPr>
            <w:r>
              <w:rPr>
                <w:rFonts w:ascii="Arial" w:hAnsi="Arial" w:cs="Arial"/>
                <w:sz w:val="16"/>
                <w:szCs w:val="16"/>
              </w:rPr>
              <w:fldChar w:fldCharType="begin">
                <w:ffData>
                  <w:name w:val=""/>
                  <w:enabled w:val="0"/>
                  <w:calcOnExit w:val="0"/>
                  <w:textInput>
                    <w:default w:val="May 202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May 2024</w:t>
            </w:r>
            <w:r>
              <w:rPr>
                <w:rFonts w:ascii="Arial" w:hAnsi="Arial" w:cs="Arial"/>
                <w:sz w:val="16"/>
                <w:szCs w:val="16"/>
              </w:rPr>
              <w:fldChar w:fldCharType="end"/>
            </w:r>
          </w:p>
        </w:tc>
      </w:tr>
    </w:tbl>
    <w:p w14:paraId="79FF8D65" w14:textId="77777777" w:rsidR="00C8358B" w:rsidRDefault="00C8358B" w:rsidP="004D5566">
      <w:pPr>
        <w:pStyle w:val="Form-FormHeading14"/>
        <w:tabs>
          <w:tab w:val="right" w:pos="15026"/>
        </w:tabs>
        <w:rPr>
          <w:rFonts w:ascii="PT Sans" w:hAnsi="PT Sans"/>
          <w:sz w:val="16"/>
          <w:szCs w:val="16"/>
        </w:rPr>
      </w:pPr>
      <w:r>
        <w:fldChar w:fldCharType="begin">
          <w:ffData>
            <w:name w:val="DocType"/>
            <w:enabled/>
            <w:calcOnExit w:val="0"/>
            <w:textInput>
              <w:default w:val="PMF Template 1.2.1"/>
            </w:textInput>
          </w:ffData>
        </w:fldChar>
      </w:r>
      <w:bookmarkStart w:id="7" w:name="DocType"/>
      <w:r>
        <w:instrText xml:space="preserve"> FORMTEXT </w:instrText>
      </w:r>
      <w:r>
        <w:fldChar w:fldCharType="separate"/>
      </w:r>
      <w:r>
        <w:rPr>
          <w:noProof/>
        </w:rPr>
        <w:t>PMF Template 1.2.1</w:t>
      </w:r>
      <w:r>
        <w:fldChar w:fldCharType="end"/>
      </w:r>
      <w:bookmarkEnd w:id="7"/>
      <w:r>
        <w:tab/>
      </w:r>
    </w:p>
    <w:p w14:paraId="5BE05AD8" w14:textId="77777777" w:rsidR="00C8358B" w:rsidRPr="00B46C27" w:rsidRDefault="00C8358B" w:rsidP="00C8358B">
      <w:pPr>
        <w:pStyle w:val="Form-FormHeading24Bold"/>
        <w:tabs>
          <w:tab w:val="right" w:pos="15026"/>
        </w:tabs>
      </w:pPr>
      <w:r>
        <w:fldChar w:fldCharType="begin">
          <w:ffData>
            <w:name w:val="DocTitle"/>
            <w:enabled/>
            <w:calcOnExit w:val="0"/>
            <w:textInput>
              <w:default w:val="Job Description"/>
            </w:textInput>
          </w:ffData>
        </w:fldChar>
      </w:r>
      <w:bookmarkStart w:id="8" w:name="DocTitle"/>
      <w:r>
        <w:instrText xml:space="preserve"> FORMTEXT </w:instrText>
      </w:r>
      <w:r>
        <w:fldChar w:fldCharType="separate"/>
      </w:r>
      <w:r>
        <w:rPr>
          <w:noProof/>
        </w:rPr>
        <w:t>Job Description</w:t>
      </w:r>
      <w:r>
        <w:fldChar w:fldCharType="end"/>
      </w:r>
      <w:bookmarkEnd w:id="8"/>
    </w:p>
    <w:p w14:paraId="2AC9485C" w14:textId="77777777" w:rsidR="002A020B" w:rsidRDefault="002A020B" w:rsidP="002A020B">
      <w:pPr>
        <w:pStyle w:val="Fill08"/>
        <w:rPr>
          <w:rFonts w:cs="Arial"/>
          <w:sz w:val="20"/>
          <w:szCs w:val="20"/>
        </w:rPr>
      </w:pPr>
    </w:p>
    <w:tbl>
      <w:tblPr>
        <w:tblStyle w:val="TableGrid"/>
        <w:tblW w:w="15021"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1135"/>
        <w:gridCol w:w="3113"/>
        <w:gridCol w:w="1593"/>
        <w:gridCol w:w="2518"/>
        <w:gridCol w:w="1275"/>
        <w:gridCol w:w="851"/>
        <w:gridCol w:w="1276"/>
        <w:gridCol w:w="3260"/>
      </w:tblGrid>
      <w:tr w:rsidR="005646CE" w:rsidRPr="00906A46" w14:paraId="239E7836" w14:textId="77777777" w:rsidTr="00EA6D2F">
        <w:tc>
          <w:tcPr>
            <w:tcW w:w="1135" w:type="dxa"/>
            <w:shd w:val="clear" w:color="auto" w:fill="auto"/>
            <w:vAlign w:val="center"/>
          </w:tcPr>
          <w:p w14:paraId="1AFD6DB8" w14:textId="77777777" w:rsidR="005646CE" w:rsidRPr="00906A46" w:rsidRDefault="005646CE" w:rsidP="00EA6D2F">
            <w:pPr>
              <w:pStyle w:val="Form-TableHeaderLeft"/>
              <w:rPr>
                <w:rFonts w:cs="Arial"/>
              </w:rPr>
            </w:pPr>
            <w:r w:rsidRPr="00906A46">
              <w:rPr>
                <w:rFonts w:cs="Arial"/>
              </w:rPr>
              <w:t>Job Title</w:t>
            </w:r>
          </w:p>
        </w:tc>
        <w:tc>
          <w:tcPr>
            <w:tcW w:w="3113" w:type="dxa"/>
            <w:shd w:val="clear" w:color="auto" w:fill="auto"/>
            <w:vAlign w:val="center"/>
          </w:tcPr>
          <w:p w14:paraId="0766E22C" w14:textId="5357A88F" w:rsidR="005646CE" w:rsidRPr="00906A46" w:rsidRDefault="005646CE" w:rsidP="00EA6D2F">
            <w:pPr>
              <w:pStyle w:val="Form-TableLeft"/>
              <w:rPr>
                <w:rFonts w:cs="Arial"/>
                <w:sz w:val="22"/>
                <w:szCs w:val="28"/>
              </w:rPr>
            </w:pPr>
            <w:r w:rsidRPr="00C8358B">
              <w:rPr>
                <w:rFonts w:cs="Arial"/>
                <w:sz w:val="20"/>
                <w:szCs w:val="20"/>
              </w:rPr>
              <w:t xml:space="preserve">Project </w:t>
            </w:r>
            <w:r>
              <w:rPr>
                <w:rFonts w:cs="Arial"/>
                <w:sz w:val="20"/>
                <w:szCs w:val="20"/>
              </w:rPr>
              <w:t>Officer</w:t>
            </w:r>
            <w:r w:rsidRPr="00C8358B">
              <w:rPr>
                <w:rFonts w:cs="Arial"/>
                <w:sz w:val="20"/>
                <w:szCs w:val="20"/>
              </w:rPr>
              <w:t xml:space="preserve">- </w:t>
            </w:r>
            <w:r>
              <w:rPr>
                <w:rFonts w:cs="Arial"/>
                <w:sz w:val="20"/>
                <w:szCs w:val="20"/>
              </w:rPr>
              <w:t xml:space="preserve">Resilient </w:t>
            </w:r>
            <w:r w:rsidRPr="00C8358B">
              <w:rPr>
                <w:rFonts w:cs="Arial"/>
                <w:sz w:val="20"/>
                <w:szCs w:val="20"/>
              </w:rPr>
              <w:t>Livelihoods</w:t>
            </w:r>
          </w:p>
        </w:tc>
        <w:tc>
          <w:tcPr>
            <w:tcW w:w="1593" w:type="dxa"/>
            <w:shd w:val="clear" w:color="auto" w:fill="auto"/>
            <w:vAlign w:val="center"/>
          </w:tcPr>
          <w:p w14:paraId="10FF598D" w14:textId="77777777" w:rsidR="005646CE" w:rsidRPr="00906A46" w:rsidRDefault="005646CE" w:rsidP="00EA6D2F">
            <w:pPr>
              <w:pStyle w:val="Form-TableHeaderLeft"/>
              <w:rPr>
                <w:rFonts w:cs="Arial"/>
              </w:rPr>
            </w:pPr>
            <w:r w:rsidRPr="00906A46">
              <w:rPr>
                <w:rFonts w:cs="Arial"/>
              </w:rPr>
              <w:t>Reports To</w:t>
            </w:r>
          </w:p>
        </w:tc>
        <w:tc>
          <w:tcPr>
            <w:tcW w:w="2518" w:type="dxa"/>
            <w:shd w:val="clear" w:color="auto" w:fill="auto"/>
            <w:vAlign w:val="center"/>
          </w:tcPr>
          <w:p w14:paraId="2F1B261A" w14:textId="3E7BF6EC" w:rsidR="005646CE" w:rsidRPr="00906A46" w:rsidRDefault="005646CE" w:rsidP="00EA6D2F">
            <w:pPr>
              <w:pStyle w:val="Form-TableLeft"/>
              <w:rPr>
                <w:rFonts w:cs="Arial"/>
              </w:rPr>
            </w:pPr>
            <w:r w:rsidRPr="00541E99">
              <w:rPr>
                <w:rFonts w:cs="Arial"/>
                <w:sz w:val="20"/>
                <w:szCs w:val="20"/>
              </w:rPr>
              <w:t>Cluster Team Leader</w:t>
            </w:r>
          </w:p>
        </w:tc>
        <w:tc>
          <w:tcPr>
            <w:tcW w:w="1275" w:type="dxa"/>
            <w:shd w:val="clear" w:color="auto" w:fill="auto"/>
            <w:vAlign w:val="center"/>
          </w:tcPr>
          <w:p w14:paraId="3F918FE8" w14:textId="77777777" w:rsidR="005646CE" w:rsidRPr="00906A46" w:rsidRDefault="005646CE" w:rsidP="00EA6D2F">
            <w:pPr>
              <w:pStyle w:val="Form-TableHeaderLeft"/>
              <w:rPr>
                <w:rFonts w:cs="Arial"/>
              </w:rPr>
            </w:pPr>
            <w:r>
              <w:rPr>
                <w:rFonts w:cs="Arial"/>
              </w:rPr>
              <w:t>JOB LEVEL</w:t>
            </w:r>
          </w:p>
        </w:tc>
        <w:tc>
          <w:tcPr>
            <w:tcW w:w="851" w:type="dxa"/>
            <w:shd w:val="clear" w:color="auto" w:fill="auto"/>
            <w:vAlign w:val="center"/>
          </w:tcPr>
          <w:p w14:paraId="4E4A96AA" w14:textId="7876AE37" w:rsidR="005646CE" w:rsidRPr="00906A46" w:rsidRDefault="005646CE" w:rsidP="00EA6D2F">
            <w:pPr>
              <w:pStyle w:val="Form-TableHeaderLeft"/>
              <w:jc w:val="center"/>
              <w:rPr>
                <w:rFonts w:cs="Arial"/>
              </w:rPr>
            </w:pPr>
            <w:r>
              <w:rPr>
                <w:rFonts w:cs="Arial"/>
              </w:rPr>
              <w:t>5</w:t>
            </w:r>
          </w:p>
        </w:tc>
        <w:tc>
          <w:tcPr>
            <w:tcW w:w="1276" w:type="dxa"/>
            <w:tcBorders>
              <w:bottom w:val="single" w:sz="4" w:space="0" w:color="auto"/>
            </w:tcBorders>
            <w:shd w:val="clear" w:color="auto" w:fill="auto"/>
            <w:vAlign w:val="center"/>
          </w:tcPr>
          <w:p w14:paraId="1E82DA5E" w14:textId="77777777" w:rsidR="005646CE" w:rsidRPr="00906A46" w:rsidRDefault="005646CE" w:rsidP="00EA6D2F">
            <w:pPr>
              <w:pStyle w:val="Form-TableHeaderLeft"/>
              <w:rPr>
                <w:rFonts w:cs="Arial"/>
              </w:rPr>
            </w:pPr>
            <w:r w:rsidRPr="00906A46">
              <w:rPr>
                <w:rFonts w:cs="Arial"/>
              </w:rPr>
              <w:t>Location</w:t>
            </w:r>
          </w:p>
        </w:tc>
        <w:tc>
          <w:tcPr>
            <w:tcW w:w="3260" w:type="dxa"/>
            <w:tcBorders>
              <w:bottom w:val="single" w:sz="4" w:space="0" w:color="auto"/>
            </w:tcBorders>
            <w:shd w:val="clear" w:color="auto" w:fill="auto"/>
            <w:vAlign w:val="center"/>
          </w:tcPr>
          <w:p w14:paraId="1CFFFD20" w14:textId="28172AEA" w:rsidR="005646CE" w:rsidRPr="00906A46" w:rsidRDefault="005646CE" w:rsidP="00EA6D2F">
            <w:pPr>
              <w:pStyle w:val="Form-TableLeft"/>
              <w:ind w:right="0"/>
              <w:rPr>
                <w:rFonts w:cs="Arial"/>
              </w:rPr>
            </w:pPr>
            <w:r w:rsidRPr="00541E99">
              <w:rPr>
                <w:rFonts w:cs="Arial"/>
                <w:sz w:val="20"/>
                <w:szCs w:val="20"/>
              </w:rPr>
              <w:t>UMN, Bajhang Cluster</w:t>
            </w:r>
          </w:p>
        </w:tc>
      </w:tr>
    </w:tbl>
    <w:p w14:paraId="2B7C0ACE" w14:textId="77777777" w:rsidR="005646CE" w:rsidRPr="00541E99" w:rsidRDefault="005646CE" w:rsidP="002A020B">
      <w:pPr>
        <w:pStyle w:val="Fill08"/>
        <w:rPr>
          <w:rFonts w:cs="Arial"/>
          <w:sz w:val="20"/>
          <w:szCs w:val="20"/>
        </w:rPr>
      </w:pPr>
    </w:p>
    <w:tbl>
      <w:tblPr>
        <w:tblStyle w:val="TableGrid"/>
        <w:tblW w:w="5000" w:type="pct"/>
        <w:shd w:val="clear" w:color="auto" w:fill="DDD9C3" w:themeFill="background2" w:themeFillShade="E6"/>
        <w:tblCellMar>
          <w:left w:w="0" w:type="dxa"/>
          <w:right w:w="0" w:type="dxa"/>
        </w:tblCellMar>
        <w:tblLook w:val="04A0" w:firstRow="1" w:lastRow="0" w:firstColumn="1" w:lastColumn="0" w:noHBand="0" w:noVBand="1"/>
      </w:tblPr>
      <w:tblGrid>
        <w:gridCol w:w="2120"/>
        <w:gridCol w:w="5387"/>
        <w:gridCol w:w="3260"/>
        <w:gridCol w:w="4623"/>
      </w:tblGrid>
      <w:tr w:rsidR="002A020B" w:rsidRPr="00541E99" w14:paraId="101C21AE" w14:textId="77777777" w:rsidTr="00C8358B">
        <w:trPr>
          <w:trHeight w:val="20"/>
        </w:trPr>
        <w:tc>
          <w:tcPr>
            <w:tcW w:w="689" w:type="pct"/>
            <w:tcBorders>
              <w:bottom w:val="single" w:sz="4" w:space="0" w:color="auto"/>
            </w:tcBorders>
            <w:shd w:val="clear" w:color="auto" w:fill="auto"/>
          </w:tcPr>
          <w:p w14:paraId="4D287490" w14:textId="38E76BC2" w:rsidR="002A020B" w:rsidRPr="00541E99" w:rsidRDefault="002A020B" w:rsidP="007540B5">
            <w:pPr>
              <w:pStyle w:val="Form-TableHeaderLeft"/>
              <w:spacing w:before="0" w:after="0"/>
              <w:rPr>
                <w:rFonts w:cs="Arial"/>
                <w:sz w:val="20"/>
                <w:szCs w:val="20"/>
              </w:rPr>
            </w:pPr>
            <w:r w:rsidRPr="00541E99">
              <w:rPr>
                <w:rFonts w:cs="Arial"/>
                <w:sz w:val="20"/>
                <w:szCs w:val="20"/>
              </w:rPr>
              <w:t>Objective of the job</w:t>
            </w:r>
          </w:p>
        </w:tc>
        <w:tc>
          <w:tcPr>
            <w:tcW w:w="4311" w:type="pct"/>
            <w:gridSpan w:val="3"/>
            <w:tcBorders>
              <w:bottom w:val="single" w:sz="4" w:space="0" w:color="auto"/>
            </w:tcBorders>
            <w:shd w:val="clear" w:color="auto" w:fill="auto"/>
          </w:tcPr>
          <w:p w14:paraId="240C8A23" w14:textId="07A5C571" w:rsidR="002A020B" w:rsidRPr="00C8358B" w:rsidRDefault="007D2A4A" w:rsidP="00C8358B">
            <w:pPr>
              <w:suppressAutoHyphens/>
              <w:overflowPunct/>
              <w:autoSpaceDE/>
              <w:autoSpaceDN/>
              <w:adjustRightInd/>
              <w:snapToGrid w:val="0"/>
              <w:spacing w:line="240" w:lineRule="auto"/>
              <w:jc w:val="left"/>
              <w:textAlignment w:val="auto"/>
              <w:rPr>
                <w:rFonts w:cs="Arial"/>
                <w:sz w:val="20"/>
                <w:szCs w:val="20"/>
              </w:rPr>
            </w:pPr>
            <w:r w:rsidRPr="0041486A">
              <w:rPr>
                <w:rFonts w:cs="Arial"/>
                <w:bCs/>
                <w:sz w:val="18"/>
                <w:szCs w:val="18"/>
              </w:rPr>
              <w:t xml:space="preserve">To </w:t>
            </w:r>
            <w:r w:rsidR="00606893">
              <w:rPr>
                <w:rFonts w:cs="Arial"/>
                <w:bCs/>
                <w:sz w:val="18"/>
                <w:szCs w:val="18"/>
              </w:rPr>
              <w:t xml:space="preserve">lead, manage and </w:t>
            </w:r>
            <w:r w:rsidRPr="0041486A">
              <w:rPr>
                <w:rFonts w:cs="Arial"/>
                <w:bCs/>
                <w:sz w:val="18"/>
                <w:szCs w:val="18"/>
              </w:rPr>
              <w:t xml:space="preserve">provide technical support to local partner in </w:t>
            </w:r>
            <w:r w:rsidR="0019627D" w:rsidRPr="0041486A">
              <w:rPr>
                <w:rFonts w:cs="Arial"/>
                <w:bCs/>
                <w:sz w:val="18"/>
                <w:szCs w:val="18"/>
              </w:rPr>
              <w:t>manag</w:t>
            </w:r>
            <w:r w:rsidRPr="0041486A">
              <w:rPr>
                <w:rFonts w:cs="Arial"/>
                <w:bCs/>
                <w:sz w:val="18"/>
                <w:szCs w:val="18"/>
              </w:rPr>
              <w:t>ing</w:t>
            </w:r>
            <w:r w:rsidR="0019627D" w:rsidRPr="0041486A">
              <w:rPr>
                <w:rFonts w:cs="Arial"/>
                <w:bCs/>
                <w:sz w:val="18"/>
                <w:szCs w:val="18"/>
              </w:rPr>
              <w:t xml:space="preserve"> and sustain</w:t>
            </w:r>
            <w:r w:rsidRPr="0041486A">
              <w:rPr>
                <w:rFonts w:cs="Arial"/>
                <w:bCs/>
                <w:sz w:val="18"/>
                <w:szCs w:val="18"/>
              </w:rPr>
              <w:t>ing</w:t>
            </w:r>
            <w:r w:rsidR="0019627D" w:rsidRPr="0041486A">
              <w:rPr>
                <w:rFonts w:cs="Arial"/>
                <w:bCs/>
                <w:sz w:val="18"/>
                <w:szCs w:val="18"/>
              </w:rPr>
              <w:t xml:space="preserve"> the youth employability project</w:t>
            </w:r>
            <w:r w:rsidR="0019627D">
              <w:rPr>
                <w:rFonts w:cs="Arial"/>
                <w:sz w:val="20"/>
                <w:szCs w:val="20"/>
              </w:rPr>
              <w:t xml:space="preserve"> -</w:t>
            </w:r>
            <w:r w:rsidR="00606893">
              <w:rPr>
                <w:rFonts w:cs="Arial"/>
                <w:sz w:val="20"/>
                <w:szCs w:val="20"/>
              </w:rPr>
              <w:t xml:space="preserve"> </w:t>
            </w:r>
            <w:r w:rsidR="00633E56" w:rsidRPr="00AF31AB">
              <w:rPr>
                <w:rFonts w:cs="Arial"/>
                <w:b/>
                <w:bCs/>
                <w:sz w:val="20"/>
                <w:szCs w:val="20"/>
              </w:rPr>
              <w:t xml:space="preserve">SRIJANA- </w:t>
            </w:r>
            <w:r w:rsidR="001A0173" w:rsidRPr="00AF31AB">
              <w:rPr>
                <w:rFonts w:cs="Arial"/>
                <w:b/>
                <w:bCs/>
                <w:sz w:val="20"/>
                <w:szCs w:val="20"/>
              </w:rPr>
              <w:t>II</w:t>
            </w:r>
            <w:r w:rsidRPr="009C1F5E">
              <w:rPr>
                <w:rFonts w:cs="Arial"/>
                <w:bCs/>
                <w:sz w:val="18"/>
                <w:szCs w:val="18"/>
              </w:rPr>
              <w:t xml:space="preserve"> in </w:t>
            </w:r>
            <w:r>
              <w:rPr>
                <w:rFonts w:cs="Arial"/>
                <w:bCs/>
                <w:sz w:val="18"/>
                <w:szCs w:val="18"/>
              </w:rPr>
              <w:t>Thalara RM, Baj</w:t>
            </w:r>
            <w:r w:rsidR="00606893">
              <w:rPr>
                <w:rFonts w:cs="Arial"/>
                <w:bCs/>
                <w:sz w:val="18"/>
                <w:szCs w:val="18"/>
              </w:rPr>
              <w:t>h</w:t>
            </w:r>
            <w:r>
              <w:rPr>
                <w:rFonts w:cs="Arial"/>
                <w:bCs/>
                <w:sz w:val="18"/>
                <w:szCs w:val="18"/>
              </w:rPr>
              <w:t xml:space="preserve">ang </w:t>
            </w:r>
            <w:r w:rsidRPr="009C1F5E">
              <w:rPr>
                <w:rFonts w:cs="Arial"/>
                <w:bCs/>
                <w:sz w:val="18"/>
                <w:szCs w:val="18"/>
              </w:rPr>
              <w:t>as per UMN</w:t>
            </w:r>
            <w:r w:rsidR="00606893">
              <w:rPr>
                <w:rFonts w:cs="Arial"/>
                <w:bCs/>
                <w:sz w:val="18"/>
                <w:szCs w:val="18"/>
              </w:rPr>
              <w:t xml:space="preserve"> Bajhang Cluster</w:t>
            </w:r>
            <w:r w:rsidR="0041486A">
              <w:rPr>
                <w:rFonts w:cs="Arial"/>
                <w:bCs/>
                <w:sz w:val="18"/>
                <w:szCs w:val="18"/>
              </w:rPr>
              <w:t xml:space="preserve"> </w:t>
            </w:r>
            <w:r w:rsidRPr="009C1F5E">
              <w:rPr>
                <w:rFonts w:cs="Arial"/>
                <w:bCs/>
                <w:sz w:val="18"/>
                <w:szCs w:val="18"/>
              </w:rPr>
              <w:t>strategy through effective capacity-building of local partners, relationship-building and project management</w:t>
            </w:r>
            <w:r>
              <w:rPr>
                <w:rFonts w:cs="Arial"/>
                <w:bCs/>
                <w:sz w:val="18"/>
                <w:szCs w:val="18"/>
              </w:rPr>
              <w:t xml:space="preserve"> to achieve the project objectives</w:t>
            </w:r>
            <w:r w:rsidR="00606893">
              <w:rPr>
                <w:rFonts w:cs="Arial"/>
                <w:bCs/>
                <w:sz w:val="18"/>
                <w:szCs w:val="18"/>
              </w:rPr>
              <w:t>.</w:t>
            </w:r>
            <w:r w:rsidR="001A0173">
              <w:rPr>
                <w:rFonts w:cs="Arial"/>
                <w:sz w:val="20"/>
                <w:szCs w:val="20"/>
              </w:rPr>
              <w:t xml:space="preserve"> </w:t>
            </w:r>
          </w:p>
        </w:tc>
      </w:tr>
      <w:tr w:rsidR="002A020B" w:rsidRPr="00541E99" w14:paraId="7317F01E" w14:textId="77777777" w:rsidTr="00C8358B">
        <w:trPr>
          <w:trHeight w:val="314"/>
        </w:trPr>
        <w:tc>
          <w:tcPr>
            <w:tcW w:w="2439" w:type="pct"/>
            <w:gridSpan w:val="2"/>
            <w:shd w:val="clear" w:color="auto" w:fill="auto"/>
            <w:vAlign w:val="center"/>
          </w:tcPr>
          <w:p w14:paraId="2244D632" w14:textId="77777777" w:rsidR="002A020B" w:rsidRPr="00541E99" w:rsidRDefault="002A020B" w:rsidP="007540B5">
            <w:pPr>
              <w:pStyle w:val="Form-TableHeaderLeft"/>
              <w:spacing w:before="0" w:after="0"/>
              <w:rPr>
                <w:rFonts w:cs="Arial"/>
                <w:sz w:val="20"/>
                <w:szCs w:val="20"/>
              </w:rPr>
            </w:pPr>
            <w:r w:rsidRPr="00541E99">
              <w:rPr>
                <w:rFonts w:cs="Arial"/>
                <w:sz w:val="20"/>
                <w:szCs w:val="20"/>
              </w:rPr>
              <w:t>Areas of Responsibility</w:t>
            </w:r>
          </w:p>
        </w:tc>
        <w:tc>
          <w:tcPr>
            <w:tcW w:w="1059" w:type="pct"/>
            <w:tcBorders>
              <w:bottom w:val="single" w:sz="4" w:space="0" w:color="auto"/>
            </w:tcBorders>
            <w:shd w:val="clear" w:color="auto" w:fill="auto"/>
            <w:vAlign w:val="center"/>
          </w:tcPr>
          <w:p w14:paraId="45DA08AA" w14:textId="77777777" w:rsidR="002A020B" w:rsidRPr="00541E99" w:rsidRDefault="002A020B" w:rsidP="007540B5">
            <w:pPr>
              <w:pStyle w:val="Form-TableHeaderLeft"/>
              <w:spacing w:before="0" w:after="0"/>
              <w:rPr>
                <w:rFonts w:cs="Arial"/>
                <w:sz w:val="20"/>
                <w:szCs w:val="20"/>
              </w:rPr>
            </w:pPr>
            <w:r w:rsidRPr="00541E99">
              <w:rPr>
                <w:rFonts w:cs="Arial"/>
                <w:sz w:val="20"/>
                <w:szCs w:val="20"/>
              </w:rPr>
              <w:t>Decision Making</w:t>
            </w:r>
          </w:p>
        </w:tc>
        <w:tc>
          <w:tcPr>
            <w:tcW w:w="1502" w:type="pct"/>
            <w:tcBorders>
              <w:bottom w:val="single" w:sz="4" w:space="0" w:color="auto"/>
            </w:tcBorders>
            <w:shd w:val="clear" w:color="auto" w:fill="auto"/>
            <w:vAlign w:val="center"/>
          </w:tcPr>
          <w:p w14:paraId="588B4D0E" w14:textId="77777777" w:rsidR="002A020B" w:rsidRPr="00541E99" w:rsidRDefault="002A020B" w:rsidP="007540B5">
            <w:pPr>
              <w:pStyle w:val="Form-TableHeaderLeft"/>
              <w:spacing w:before="0" w:after="0"/>
              <w:rPr>
                <w:rFonts w:cs="Arial"/>
                <w:sz w:val="20"/>
                <w:szCs w:val="20"/>
              </w:rPr>
            </w:pPr>
            <w:r w:rsidRPr="00541E99">
              <w:rPr>
                <w:rFonts w:cs="Arial"/>
                <w:sz w:val="20"/>
                <w:szCs w:val="20"/>
              </w:rPr>
              <w:t>Qualification &amp; Experience</w:t>
            </w:r>
          </w:p>
        </w:tc>
      </w:tr>
      <w:tr w:rsidR="002A020B" w:rsidRPr="00541E99" w14:paraId="10DBF830" w14:textId="77777777" w:rsidTr="00C8358B">
        <w:trPr>
          <w:trHeight w:val="20"/>
        </w:trPr>
        <w:tc>
          <w:tcPr>
            <w:tcW w:w="2439" w:type="pct"/>
            <w:gridSpan w:val="2"/>
            <w:vMerge w:val="restart"/>
            <w:shd w:val="clear" w:color="auto" w:fill="auto"/>
          </w:tcPr>
          <w:p w14:paraId="256E0475" w14:textId="77777777" w:rsidR="0047479A" w:rsidRPr="00C8358B" w:rsidRDefault="0047479A" w:rsidP="0047479A">
            <w:pPr>
              <w:pStyle w:val="ListParagraph"/>
              <w:suppressAutoHyphens/>
              <w:overflowPunct/>
              <w:autoSpaceDE/>
              <w:autoSpaceDN/>
              <w:adjustRightInd/>
              <w:snapToGrid w:val="0"/>
              <w:spacing w:line="240" w:lineRule="auto"/>
              <w:jc w:val="left"/>
              <w:textAlignment w:val="auto"/>
              <w:rPr>
                <w:rFonts w:cs="Arial"/>
                <w:sz w:val="18"/>
                <w:szCs w:val="18"/>
              </w:rPr>
            </w:pPr>
          </w:p>
          <w:p w14:paraId="5714717E" w14:textId="2C24B5BF" w:rsidR="00F8052C" w:rsidRDefault="00772F1E" w:rsidP="007540B5">
            <w:pPr>
              <w:snapToGrid w:val="0"/>
              <w:rPr>
                <w:rFonts w:cs="Arial"/>
                <w:b/>
                <w:bCs/>
                <w:sz w:val="18"/>
                <w:szCs w:val="18"/>
              </w:rPr>
            </w:pPr>
            <w:r w:rsidRPr="00C8358B">
              <w:rPr>
                <w:rFonts w:cs="Arial"/>
                <w:b/>
                <w:bCs/>
                <w:sz w:val="18"/>
                <w:szCs w:val="18"/>
              </w:rPr>
              <w:t>Project Management</w:t>
            </w:r>
          </w:p>
          <w:p w14:paraId="1CD027A4" w14:textId="1BE7CF06" w:rsidR="00BB35EB" w:rsidRPr="004F5AC4" w:rsidRDefault="00F8052C"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sidRPr="004F5AC4">
              <w:rPr>
                <w:rFonts w:cs="Arial"/>
                <w:sz w:val="18"/>
                <w:szCs w:val="18"/>
              </w:rPr>
              <w:t xml:space="preserve">Build </w:t>
            </w:r>
            <w:r w:rsidR="00606893">
              <w:rPr>
                <w:rFonts w:cs="Arial"/>
                <w:sz w:val="18"/>
                <w:szCs w:val="18"/>
              </w:rPr>
              <w:t xml:space="preserve">a </w:t>
            </w:r>
            <w:r w:rsidRPr="004F5AC4">
              <w:rPr>
                <w:rFonts w:cs="Arial"/>
                <w:sz w:val="18"/>
                <w:szCs w:val="18"/>
              </w:rPr>
              <w:t xml:space="preserve">strong relationship with local government </w:t>
            </w:r>
            <w:r w:rsidR="00BB35EB" w:rsidRPr="004F5AC4">
              <w:rPr>
                <w:rFonts w:cs="Arial"/>
                <w:sz w:val="18"/>
                <w:szCs w:val="18"/>
              </w:rPr>
              <w:t>and its structures</w:t>
            </w:r>
            <w:r w:rsidR="004F5AC4">
              <w:rPr>
                <w:rFonts w:cs="Arial"/>
                <w:sz w:val="18"/>
                <w:szCs w:val="18"/>
              </w:rPr>
              <w:t xml:space="preserve"> </w:t>
            </w:r>
            <w:r w:rsidRPr="004F5AC4">
              <w:rPr>
                <w:sz w:val="18"/>
                <w:szCs w:val="18"/>
              </w:rPr>
              <w:t>for effective implementation of the project</w:t>
            </w:r>
            <w:r w:rsidR="00BB35EB" w:rsidRPr="004F5AC4">
              <w:rPr>
                <w:sz w:val="18"/>
                <w:szCs w:val="18"/>
              </w:rPr>
              <w:t>. Explore areas of collaboration with them.</w:t>
            </w:r>
            <w:r w:rsidRPr="004F5AC4">
              <w:rPr>
                <w:strike/>
                <w:sz w:val="18"/>
                <w:szCs w:val="18"/>
              </w:rPr>
              <w:t xml:space="preserve"> </w:t>
            </w:r>
          </w:p>
          <w:p w14:paraId="2979E255" w14:textId="0D62232A" w:rsidR="00F8052C" w:rsidRPr="004F5AC4" w:rsidRDefault="000F4A28"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sidRPr="00BB35EB">
              <w:rPr>
                <w:rFonts w:cs="Arial"/>
                <w:sz w:val="18"/>
                <w:szCs w:val="18"/>
              </w:rPr>
              <w:t xml:space="preserve">Coordinate with market promoters, </w:t>
            </w:r>
            <w:r w:rsidR="00BB35EB">
              <w:rPr>
                <w:rFonts w:cs="Arial"/>
                <w:sz w:val="18"/>
                <w:szCs w:val="18"/>
              </w:rPr>
              <w:t xml:space="preserve">private business </w:t>
            </w:r>
            <w:r w:rsidRPr="00BB35EB">
              <w:rPr>
                <w:rFonts w:cs="Arial"/>
                <w:sz w:val="18"/>
                <w:szCs w:val="18"/>
              </w:rPr>
              <w:t>actors (collectors, dealers/wholesalers</w:t>
            </w:r>
            <w:r w:rsidR="00BB35EB">
              <w:rPr>
                <w:rFonts w:cs="Arial"/>
                <w:sz w:val="18"/>
                <w:szCs w:val="18"/>
              </w:rPr>
              <w:t>, training institutions, insurance companies</w:t>
            </w:r>
            <w:r w:rsidRPr="00BB35EB">
              <w:rPr>
                <w:rFonts w:cs="Arial"/>
                <w:sz w:val="18"/>
                <w:szCs w:val="18"/>
              </w:rPr>
              <w:t>)</w:t>
            </w:r>
            <w:r w:rsidR="00BB35EB">
              <w:rPr>
                <w:rFonts w:cs="Arial"/>
                <w:sz w:val="18"/>
                <w:szCs w:val="18"/>
              </w:rPr>
              <w:t xml:space="preserve">, banks, </w:t>
            </w:r>
            <w:r w:rsidR="0041486A">
              <w:rPr>
                <w:rFonts w:cs="Arial"/>
                <w:sz w:val="18"/>
                <w:szCs w:val="18"/>
              </w:rPr>
              <w:t>and cooperatives</w:t>
            </w:r>
            <w:r w:rsidR="00606893">
              <w:rPr>
                <w:rFonts w:cs="Arial"/>
                <w:sz w:val="18"/>
                <w:szCs w:val="18"/>
              </w:rPr>
              <w:t xml:space="preserve">, </w:t>
            </w:r>
            <w:r w:rsidR="00606893" w:rsidRPr="00BB35EB">
              <w:rPr>
                <w:rFonts w:cs="Arial"/>
                <w:sz w:val="18"/>
                <w:szCs w:val="18"/>
              </w:rPr>
              <w:t>to</w:t>
            </w:r>
            <w:r w:rsidRPr="00BB35EB">
              <w:rPr>
                <w:rFonts w:cs="Arial"/>
                <w:sz w:val="18"/>
                <w:szCs w:val="18"/>
              </w:rPr>
              <w:t xml:space="preserve"> promote market connectivity and business.</w:t>
            </w:r>
          </w:p>
          <w:p w14:paraId="7F0800B4" w14:textId="00AEECB0" w:rsidR="00772F1E" w:rsidRPr="00C8358B" w:rsidRDefault="00772F1E"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sidRPr="00C8358B">
              <w:rPr>
                <w:rFonts w:cs="Arial"/>
                <w:sz w:val="18"/>
                <w:szCs w:val="18"/>
              </w:rPr>
              <w:t xml:space="preserve">Work alongside UMN partner(s) to </w:t>
            </w:r>
            <w:r w:rsidR="00E50D40">
              <w:rPr>
                <w:rFonts w:cs="Arial"/>
                <w:sz w:val="18"/>
                <w:szCs w:val="18"/>
              </w:rPr>
              <w:t xml:space="preserve">support </w:t>
            </w:r>
            <w:r w:rsidR="003D3BB6">
              <w:rPr>
                <w:rFonts w:cs="Arial"/>
                <w:sz w:val="18"/>
                <w:szCs w:val="18"/>
              </w:rPr>
              <w:t xml:space="preserve">and </w:t>
            </w:r>
            <w:r w:rsidRPr="00C8358B">
              <w:rPr>
                <w:rFonts w:cs="Arial"/>
                <w:sz w:val="18"/>
                <w:szCs w:val="18"/>
              </w:rPr>
              <w:t>manage ‘SRIJANA</w:t>
            </w:r>
            <w:r w:rsidR="0042658A">
              <w:rPr>
                <w:rFonts w:cs="Arial"/>
                <w:sz w:val="18"/>
                <w:szCs w:val="18"/>
              </w:rPr>
              <w:t xml:space="preserve">-II </w:t>
            </w:r>
            <w:r w:rsidRPr="00C8358B">
              <w:rPr>
                <w:rFonts w:cs="Arial"/>
                <w:sz w:val="18"/>
                <w:szCs w:val="18"/>
              </w:rPr>
              <w:t>– Youth Employability</w:t>
            </w:r>
            <w:r w:rsidR="00407CEC">
              <w:rPr>
                <w:rFonts w:cs="Arial"/>
                <w:sz w:val="18"/>
                <w:szCs w:val="18"/>
              </w:rPr>
              <w:t xml:space="preserve"> </w:t>
            </w:r>
            <w:r w:rsidRPr="00C8358B">
              <w:rPr>
                <w:rFonts w:cs="Arial"/>
                <w:sz w:val="18"/>
                <w:szCs w:val="18"/>
              </w:rPr>
              <w:t>project</w:t>
            </w:r>
            <w:r w:rsidR="004853FA">
              <w:rPr>
                <w:rFonts w:cs="Arial"/>
                <w:sz w:val="18"/>
                <w:szCs w:val="18"/>
              </w:rPr>
              <w:t xml:space="preserve">. </w:t>
            </w:r>
            <w:r w:rsidRPr="00C8358B">
              <w:rPr>
                <w:rFonts w:cs="Arial"/>
                <w:sz w:val="18"/>
                <w:szCs w:val="18"/>
              </w:rPr>
              <w:t xml:space="preserve"> </w:t>
            </w:r>
          </w:p>
          <w:p w14:paraId="0036CC82" w14:textId="42495677" w:rsidR="004853FA" w:rsidRPr="004853FA" w:rsidRDefault="001C5C50"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Carry out baseline</w:t>
            </w:r>
            <w:r w:rsidR="00CD7313">
              <w:rPr>
                <w:rFonts w:cs="Arial"/>
                <w:sz w:val="18"/>
                <w:szCs w:val="18"/>
              </w:rPr>
              <w:t xml:space="preserve"> survey and support </w:t>
            </w:r>
            <w:r w:rsidR="00063F8B">
              <w:rPr>
                <w:rFonts w:cs="Arial"/>
                <w:sz w:val="18"/>
                <w:szCs w:val="18"/>
              </w:rPr>
              <w:t xml:space="preserve">in </w:t>
            </w:r>
            <w:r w:rsidR="00CD7313">
              <w:rPr>
                <w:rFonts w:cs="Arial"/>
                <w:sz w:val="18"/>
                <w:szCs w:val="18"/>
              </w:rPr>
              <w:t xml:space="preserve">endline assessment </w:t>
            </w:r>
            <w:r w:rsidR="00063F8B">
              <w:rPr>
                <w:rFonts w:cs="Arial"/>
                <w:sz w:val="18"/>
                <w:szCs w:val="18"/>
              </w:rPr>
              <w:t xml:space="preserve">tasks </w:t>
            </w:r>
            <w:r w:rsidR="00CD7313">
              <w:rPr>
                <w:rFonts w:cs="Arial"/>
                <w:sz w:val="18"/>
                <w:szCs w:val="18"/>
              </w:rPr>
              <w:t xml:space="preserve">of the project </w:t>
            </w:r>
            <w:r>
              <w:rPr>
                <w:rFonts w:cs="Arial"/>
                <w:sz w:val="18"/>
                <w:szCs w:val="18"/>
              </w:rPr>
              <w:t>SRIJANA-II</w:t>
            </w:r>
            <w:r w:rsidR="00063F8B">
              <w:rPr>
                <w:rFonts w:cs="Arial"/>
                <w:sz w:val="18"/>
                <w:szCs w:val="18"/>
              </w:rPr>
              <w:t xml:space="preserve">. </w:t>
            </w:r>
          </w:p>
          <w:p w14:paraId="7428D321" w14:textId="77777777" w:rsidR="003D3BB6" w:rsidRDefault="00063F8B"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E</w:t>
            </w:r>
            <w:r w:rsidR="00CD7313">
              <w:rPr>
                <w:rFonts w:cs="Arial"/>
                <w:sz w:val="18"/>
                <w:szCs w:val="18"/>
              </w:rPr>
              <w:t xml:space="preserve">nsure targeted </w:t>
            </w:r>
            <w:r>
              <w:rPr>
                <w:rFonts w:cs="Arial"/>
                <w:sz w:val="18"/>
                <w:szCs w:val="18"/>
              </w:rPr>
              <w:t>youth age groups' involvement and participation in the project</w:t>
            </w:r>
            <w:r w:rsidR="003D3BB6">
              <w:rPr>
                <w:rFonts w:cs="Arial"/>
                <w:sz w:val="18"/>
                <w:szCs w:val="18"/>
              </w:rPr>
              <w:t xml:space="preserve"> (i.e.</w:t>
            </w:r>
            <w:r>
              <w:rPr>
                <w:rFonts w:cs="Arial"/>
                <w:sz w:val="18"/>
                <w:szCs w:val="18"/>
              </w:rPr>
              <w:t xml:space="preserve"> </w:t>
            </w:r>
            <w:r w:rsidR="00CD7313">
              <w:rPr>
                <w:rFonts w:cs="Arial"/>
                <w:sz w:val="18"/>
                <w:szCs w:val="18"/>
              </w:rPr>
              <w:t>returnee migrant</w:t>
            </w:r>
            <w:r>
              <w:rPr>
                <w:rFonts w:cs="Arial"/>
                <w:sz w:val="18"/>
                <w:szCs w:val="18"/>
              </w:rPr>
              <w:t xml:space="preserve">s, potential migrants, young women, young people with disability, disaster survivals, domestic violence survivals, HIV affected, Dalits and Baadi </w:t>
            </w:r>
            <w:r w:rsidR="00CD7313">
              <w:rPr>
                <w:rFonts w:cs="Arial"/>
                <w:sz w:val="18"/>
                <w:szCs w:val="18"/>
              </w:rPr>
              <w:t>youths</w:t>
            </w:r>
            <w:r>
              <w:rPr>
                <w:rFonts w:cs="Arial"/>
                <w:sz w:val="18"/>
                <w:szCs w:val="18"/>
              </w:rPr>
              <w:t xml:space="preserve"> etc.</w:t>
            </w:r>
            <w:r w:rsidR="003D3BB6">
              <w:rPr>
                <w:rFonts w:cs="Arial"/>
                <w:sz w:val="18"/>
                <w:szCs w:val="18"/>
              </w:rPr>
              <w:t xml:space="preserve">). </w:t>
            </w:r>
          </w:p>
          <w:p w14:paraId="525B773B" w14:textId="0B0FFFB1" w:rsidR="004853FA" w:rsidRDefault="004F5AC4"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Support and </w:t>
            </w:r>
            <w:r w:rsidR="00606893">
              <w:rPr>
                <w:rFonts w:cs="Arial"/>
                <w:sz w:val="18"/>
                <w:szCs w:val="18"/>
              </w:rPr>
              <w:t xml:space="preserve">contribute </w:t>
            </w:r>
            <w:r w:rsidR="0041486A">
              <w:rPr>
                <w:rFonts w:cs="Arial"/>
                <w:sz w:val="18"/>
                <w:szCs w:val="18"/>
              </w:rPr>
              <w:t xml:space="preserve">to ensuring </w:t>
            </w:r>
            <w:r>
              <w:rPr>
                <w:rFonts w:cs="Arial"/>
                <w:sz w:val="18"/>
                <w:szCs w:val="18"/>
              </w:rPr>
              <w:t xml:space="preserve">the </w:t>
            </w:r>
            <w:r w:rsidR="004853FA">
              <w:rPr>
                <w:rFonts w:cs="Arial"/>
                <w:sz w:val="18"/>
                <w:szCs w:val="18"/>
              </w:rPr>
              <w:t xml:space="preserve">implementation of </w:t>
            </w:r>
            <w:r w:rsidR="00606893">
              <w:rPr>
                <w:rFonts w:cs="Arial"/>
                <w:sz w:val="18"/>
                <w:szCs w:val="18"/>
              </w:rPr>
              <w:t xml:space="preserve">the </w:t>
            </w:r>
            <w:r w:rsidR="004853FA">
              <w:rPr>
                <w:rFonts w:cs="Arial"/>
                <w:sz w:val="18"/>
                <w:szCs w:val="18"/>
              </w:rPr>
              <w:t xml:space="preserve">'Five Year Youth Employment Creation Strategy Plan of Thalara Rural Municipality' by </w:t>
            </w:r>
            <w:r w:rsidR="00606893">
              <w:rPr>
                <w:rFonts w:cs="Arial"/>
                <w:sz w:val="18"/>
                <w:szCs w:val="18"/>
              </w:rPr>
              <w:t xml:space="preserve">the </w:t>
            </w:r>
            <w:r w:rsidR="004853FA">
              <w:rPr>
                <w:rFonts w:cs="Arial"/>
                <w:sz w:val="18"/>
                <w:szCs w:val="18"/>
              </w:rPr>
              <w:t xml:space="preserve">local government seeking collaboration with partner (s). </w:t>
            </w:r>
          </w:p>
          <w:p w14:paraId="345E1D3B" w14:textId="4E2B62B6" w:rsidR="006D110C" w:rsidRDefault="005A6D80"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Be completely aware </w:t>
            </w:r>
            <w:r w:rsidR="00606893">
              <w:rPr>
                <w:rFonts w:cs="Arial"/>
                <w:sz w:val="18"/>
                <w:szCs w:val="18"/>
              </w:rPr>
              <w:t xml:space="preserve">of </w:t>
            </w:r>
            <w:r w:rsidR="003D3BB6" w:rsidRPr="00C8358B">
              <w:rPr>
                <w:rFonts w:cs="Arial"/>
                <w:sz w:val="18"/>
                <w:szCs w:val="18"/>
              </w:rPr>
              <w:t>full compliance with donor and UMN requirements</w:t>
            </w:r>
            <w:r w:rsidR="00AA62D9">
              <w:rPr>
                <w:rFonts w:cs="Arial"/>
                <w:sz w:val="18"/>
                <w:szCs w:val="18"/>
              </w:rPr>
              <w:t xml:space="preserve"> (e.g. planning, budgeting, reporting)</w:t>
            </w:r>
            <w:r w:rsidR="006D110C">
              <w:rPr>
                <w:rFonts w:cs="Arial"/>
                <w:sz w:val="18"/>
                <w:szCs w:val="18"/>
              </w:rPr>
              <w:t xml:space="preserve">, </w:t>
            </w:r>
            <w:r w:rsidR="00606893">
              <w:rPr>
                <w:rFonts w:cs="Arial"/>
                <w:sz w:val="18"/>
                <w:szCs w:val="18"/>
              </w:rPr>
              <w:t xml:space="preserve">and </w:t>
            </w:r>
            <w:r w:rsidR="006D110C">
              <w:rPr>
                <w:rFonts w:cs="Arial"/>
                <w:sz w:val="18"/>
                <w:szCs w:val="18"/>
              </w:rPr>
              <w:t xml:space="preserve">keep </w:t>
            </w:r>
            <w:r w:rsidR="00606893">
              <w:rPr>
                <w:rFonts w:cs="Arial"/>
                <w:sz w:val="18"/>
                <w:szCs w:val="18"/>
              </w:rPr>
              <w:t xml:space="preserve">a </w:t>
            </w:r>
            <w:r w:rsidR="006D110C">
              <w:rPr>
                <w:rFonts w:cs="Arial"/>
                <w:sz w:val="18"/>
                <w:szCs w:val="18"/>
              </w:rPr>
              <w:t xml:space="preserve">thorough understanding on project agreement as well as </w:t>
            </w:r>
            <w:r w:rsidR="0041486A">
              <w:rPr>
                <w:rFonts w:cs="Arial"/>
                <w:sz w:val="18"/>
                <w:szCs w:val="18"/>
              </w:rPr>
              <w:t xml:space="preserve">a </w:t>
            </w:r>
            <w:r w:rsidR="006D110C">
              <w:rPr>
                <w:rFonts w:cs="Arial"/>
                <w:sz w:val="18"/>
                <w:szCs w:val="18"/>
              </w:rPr>
              <w:t xml:space="preserve">partnership agreement between UMN and implementing partner (s). </w:t>
            </w:r>
          </w:p>
          <w:p w14:paraId="058F82BF" w14:textId="7FEBC364" w:rsidR="006D110C" w:rsidRDefault="006D110C"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sidRPr="006D110C">
              <w:rPr>
                <w:rFonts w:cs="Arial"/>
                <w:sz w:val="18"/>
                <w:szCs w:val="18"/>
              </w:rPr>
              <w:t>Manage project budget, ensure monthly spending is on track (i.e. monthly budget plan vs monthly expenditure) and quality delivery of project interventions</w:t>
            </w:r>
            <w:r>
              <w:rPr>
                <w:rFonts w:cs="Arial"/>
                <w:sz w:val="18"/>
                <w:szCs w:val="18"/>
              </w:rPr>
              <w:t xml:space="preserve">. </w:t>
            </w:r>
          </w:p>
          <w:p w14:paraId="4F2350BA" w14:textId="36F539FD" w:rsidR="006D110C" w:rsidRPr="00C8358B" w:rsidRDefault="006D110C"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sidRPr="00C8358B">
              <w:rPr>
                <w:rFonts w:cs="Arial"/>
                <w:sz w:val="18"/>
                <w:szCs w:val="18"/>
              </w:rPr>
              <w:t xml:space="preserve">Proactively seek amendments in the project </w:t>
            </w:r>
            <w:r>
              <w:rPr>
                <w:rFonts w:cs="Arial"/>
                <w:sz w:val="18"/>
                <w:szCs w:val="18"/>
              </w:rPr>
              <w:t>activities within budget code</w:t>
            </w:r>
            <w:r w:rsidR="005A6D80">
              <w:rPr>
                <w:rFonts w:cs="Arial"/>
                <w:sz w:val="18"/>
                <w:szCs w:val="18"/>
              </w:rPr>
              <w:t xml:space="preserve"> </w:t>
            </w:r>
            <w:r>
              <w:rPr>
                <w:rFonts w:cs="Arial"/>
                <w:sz w:val="18"/>
                <w:szCs w:val="18"/>
              </w:rPr>
              <w:t xml:space="preserve">and outcomes as necessary, </w:t>
            </w:r>
            <w:r w:rsidR="0041486A">
              <w:rPr>
                <w:rFonts w:cs="Arial"/>
                <w:sz w:val="18"/>
                <w:szCs w:val="18"/>
              </w:rPr>
              <w:t>ensuring</w:t>
            </w:r>
            <w:r w:rsidRPr="00C8358B">
              <w:rPr>
                <w:rFonts w:cs="Arial"/>
                <w:sz w:val="18"/>
                <w:szCs w:val="18"/>
              </w:rPr>
              <w:t xml:space="preserve"> </w:t>
            </w:r>
            <w:r>
              <w:rPr>
                <w:rFonts w:cs="Arial"/>
                <w:sz w:val="18"/>
                <w:szCs w:val="18"/>
              </w:rPr>
              <w:t>reporting</w:t>
            </w:r>
            <w:r w:rsidRPr="00C8358B">
              <w:rPr>
                <w:rFonts w:cs="Arial"/>
                <w:sz w:val="18"/>
                <w:szCs w:val="18"/>
              </w:rPr>
              <w:t xml:space="preserve"> of </w:t>
            </w:r>
            <w:r>
              <w:rPr>
                <w:rFonts w:cs="Arial"/>
                <w:sz w:val="18"/>
                <w:szCs w:val="18"/>
              </w:rPr>
              <w:t>o</w:t>
            </w:r>
            <w:r w:rsidRPr="00C8358B">
              <w:rPr>
                <w:rFonts w:cs="Arial"/>
                <w:sz w:val="18"/>
                <w:szCs w:val="18"/>
              </w:rPr>
              <w:t>utputs and planned results</w:t>
            </w:r>
            <w:r>
              <w:rPr>
                <w:rFonts w:cs="Arial"/>
                <w:sz w:val="18"/>
                <w:szCs w:val="18"/>
              </w:rPr>
              <w:t xml:space="preserve"> as per donor agreement</w:t>
            </w:r>
            <w:r w:rsidRPr="00C8358B">
              <w:rPr>
                <w:rFonts w:cs="Arial"/>
                <w:sz w:val="18"/>
                <w:szCs w:val="18"/>
              </w:rPr>
              <w:t>.</w:t>
            </w:r>
          </w:p>
          <w:p w14:paraId="01B424AF" w14:textId="72DE8307" w:rsidR="0019297E" w:rsidRPr="0019297E" w:rsidRDefault="0019297E"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sidRPr="0019297E">
              <w:rPr>
                <w:rFonts w:cs="Arial"/>
                <w:sz w:val="18"/>
                <w:szCs w:val="18"/>
              </w:rPr>
              <w:t>Produce all project reports (internal and donor), annual work plans, and budgets</w:t>
            </w:r>
            <w:r w:rsidR="00606893">
              <w:rPr>
                <w:rFonts w:cs="Arial"/>
                <w:sz w:val="18"/>
                <w:szCs w:val="18"/>
              </w:rPr>
              <w:t xml:space="preserve"> in technical support from Thematic Lead – Resilient Livelihoods and GMU</w:t>
            </w:r>
            <w:r w:rsidRPr="0019297E">
              <w:rPr>
                <w:rFonts w:cs="Arial"/>
                <w:sz w:val="18"/>
                <w:szCs w:val="18"/>
              </w:rPr>
              <w:t>. Ensure monthly reports of partner</w:t>
            </w:r>
            <w:r w:rsidR="005A6D80">
              <w:rPr>
                <w:rFonts w:cs="Arial"/>
                <w:sz w:val="18"/>
                <w:szCs w:val="18"/>
              </w:rPr>
              <w:t xml:space="preserve"> </w:t>
            </w:r>
            <w:r w:rsidRPr="0019297E">
              <w:rPr>
                <w:rFonts w:cs="Arial"/>
                <w:sz w:val="18"/>
                <w:szCs w:val="18"/>
              </w:rPr>
              <w:t xml:space="preserve">(financial and narrative), ensure </w:t>
            </w:r>
            <w:r w:rsidR="00606893">
              <w:rPr>
                <w:rFonts w:cs="Arial"/>
                <w:sz w:val="18"/>
                <w:szCs w:val="18"/>
              </w:rPr>
              <w:t xml:space="preserve">the </w:t>
            </w:r>
            <w:r w:rsidRPr="0019297E">
              <w:rPr>
                <w:rFonts w:cs="Arial"/>
                <w:sz w:val="18"/>
                <w:szCs w:val="18"/>
              </w:rPr>
              <w:t xml:space="preserve">quality of disaggregated beneficiary data </w:t>
            </w:r>
            <w:r>
              <w:rPr>
                <w:rFonts w:cs="Arial"/>
                <w:sz w:val="18"/>
                <w:szCs w:val="18"/>
              </w:rPr>
              <w:t>attached</w:t>
            </w:r>
            <w:r w:rsidRPr="0019297E">
              <w:rPr>
                <w:rFonts w:cs="Arial"/>
                <w:sz w:val="18"/>
                <w:szCs w:val="18"/>
              </w:rPr>
              <w:t xml:space="preserve"> in </w:t>
            </w:r>
            <w:r w:rsidR="00606893">
              <w:rPr>
                <w:rFonts w:cs="Arial"/>
                <w:sz w:val="18"/>
                <w:szCs w:val="18"/>
              </w:rPr>
              <w:t xml:space="preserve">a </w:t>
            </w:r>
            <w:r w:rsidRPr="0019297E">
              <w:rPr>
                <w:rFonts w:cs="Arial"/>
                <w:sz w:val="18"/>
                <w:szCs w:val="18"/>
              </w:rPr>
              <w:t xml:space="preserve">monthly report by </w:t>
            </w:r>
            <w:r w:rsidR="00606893">
              <w:rPr>
                <w:rFonts w:cs="Arial"/>
                <w:sz w:val="18"/>
                <w:szCs w:val="18"/>
              </w:rPr>
              <w:t xml:space="preserve">a </w:t>
            </w:r>
            <w:r w:rsidRPr="0019297E">
              <w:rPr>
                <w:rFonts w:cs="Arial"/>
                <w:sz w:val="18"/>
                <w:szCs w:val="18"/>
              </w:rPr>
              <w:t xml:space="preserve">partner. </w:t>
            </w:r>
          </w:p>
          <w:p w14:paraId="7EDA7E95" w14:textId="1AC7B517" w:rsidR="005A6D80" w:rsidRDefault="00772F1E"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sidRPr="00C8358B">
              <w:rPr>
                <w:rFonts w:cs="Arial"/>
                <w:sz w:val="18"/>
                <w:szCs w:val="18"/>
              </w:rPr>
              <w:t xml:space="preserve">Ensure </w:t>
            </w:r>
            <w:r w:rsidR="005A6D80">
              <w:rPr>
                <w:rFonts w:cs="Arial"/>
                <w:sz w:val="18"/>
                <w:szCs w:val="18"/>
              </w:rPr>
              <w:t xml:space="preserve">implementing partner (s)' project monitoring activities are based on outputs as well as indicating </w:t>
            </w:r>
            <w:r w:rsidR="00606893">
              <w:rPr>
                <w:rFonts w:cs="Arial"/>
                <w:sz w:val="18"/>
                <w:szCs w:val="18"/>
              </w:rPr>
              <w:t>results</w:t>
            </w:r>
            <w:r w:rsidR="005A6D80">
              <w:rPr>
                <w:rFonts w:cs="Arial"/>
                <w:sz w:val="18"/>
                <w:szCs w:val="18"/>
              </w:rPr>
              <w:t>/outcomes using checklists and monitoring forms.</w:t>
            </w:r>
          </w:p>
          <w:p w14:paraId="25781BB3" w14:textId="4743A1FD" w:rsidR="00772F1E" w:rsidRDefault="00772F1E" w:rsidP="0041486A">
            <w:pPr>
              <w:pStyle w:val="ListParagraph"/>
              <w:numPr>
                <w:ilvl w:val="0"/>
                <w:numId w:val="47"/>
              </w:numPr>
              <w:suppressAutoHyphens/>
              <w:overflowPunct/>
              <w:autoSpaceDE/>
              <w:autoSpaceDN/>
              <w:adjustRightInd/>
              <w:snapToGrid w:val="0"/>
              <w:spacing w:line="240" w:lineRule="auto"/>
              <w:jc w:val="left"/>
              <w:textAlignment w:val="auto"/>
              <w:rPr>
                <w:rFonts w:cs="Arial"/>
                <w:sz w:val="18"/>
                <w:szCs w:val="18"/>
              </w:rPr>
            </w:pPr>
            <w:r w:rsidRPr="001B30C1">
              <w:rPr>
                <w:rFonts w:cs="Arial"/>
                <w:sz w:val="18"/>
                <w:szCs w:val="18"/>
              </w:rPr>
              <w:lastRenderedPageBreak/>
              <w:t>Proactively document and share learning through all appropriate channels and systems.</w:t>
            </w:r>
            <w:r w:rsidR="001B30C1" w:rsidRPr="001B30C1">
              <w:rPr>
                <w:rFonts w:cs="Arial"/>
                <w:sz w:val="18"/>
                <w:szCs w:val="18"/>
              </w:rPr>
              <w:t xml:space="preserve"> </w:t>
            </w:r>
            <w:r w:rsidRPr="001B30C1">
              <w:rPr>
                <w:rFonts w:cs="Arial"/>
                <w:sz w:val="18"/>
                <w:szCs w:val="18"/>
              </w:rPr>
              <w:t xml:space="preserve">Provide high-quality stories and photos for </w:t>
            </w:r>
            <w:r w:rsidR="00606893">
              <w:rPr>
                <w:rFonts w:cs="Arial"/>
                <w:sz w:val="18"/>
                <w:szCs w:val="18"/>
              </w:rPr>
              <w:t xml:space="preserve">the </w:t>
            </w:r>
            <w:r w:rsidRPr="001B30C1">
              <w:rPr>
                <w:rFonts w:cs="Arial"/>
                <w:sz w:val="18"/>
                <w:szCs w:val="18"/>
              </w:rPr>
              <w:t>UMN Communications Team.</w:t>
            </w:r>
          </w:p>
          <w:p w14:paraId="06E6225E" w14:textId="7A7AFE48" w:rsidR="00772F1E" w:rsidRDefault="00772F1E" w:rsidP="0041486A">
            <w:pPr>
              <w:pStyle w:val="ListParagraph"/>
              <w:numPr>
                <w:ilvl w:val="0"/>
                <w:numId w:val="48"/>
              </w:numPr>
              <w:suppressAutoHyphens/>
              <w:overflowPunct/>
              <w:autoSpaceDE/>
              <w:autoSpaceDN/>
              <w:adjustRightInd/>
              <w:snapToGrid w:val="0"/>
              <w:spacing w:line="240" w:lineRule="auto"/>
              <w:jc w:val="left"/>
              <w:textAlignment w:val="auto"/>
              <w:rPr>
                <w:rFonts w:cs="Arial"/>
                <w:sz w:val="18"/>
                <w:szCs w:val="18"/>
              </w:rPr>
            </w:pPr>
            <w:r w:rsidRPr="00C8358B">
              <w:rPr>
                <w:rFonts w:cs="Arial"/>
                <w:sz w:val="18"/>
                <w:szCs w:val="18"/>
              </w:rPr>
              <w:t xml:space="preserve">Ensure that all UMN policies, including </w:t>
            </w:r>
            <w:r w:rsidR="00C241C3">
              <w:rPr>
                <w:rFonts w:cs="Arial"/>
                <w:sz w:val="18"/>
                <w:szCs w:val="18"/>
              </w:rPr>
              <w:t>the</w:t>
            </w:r>
            <w:r w:rsidRPr="00C8358B">
              <w:rPr>
                <w:rFonts w:cs="Arial"/>
                <w:sz w:val="18"/>
                <w:szCs w:val="18"/>
              </w:rPr>
              <w:t xml:space="preserve"> </w:t>
            </w:r>
            <w:r w:rsidR="00606893">
              <w:rPr>
                <w:rFonts w:cs="Arial"/>
                <w:sz w:val="18"/>
                <w:szCs w:val="18"/>
              </w:rPr>
              <w:t>cross-cutting</w:t>
            </w:r>
            <w:r w:rsidRPr="00C8358B">
              <w:rPr>
                <w:rFonts w:cs="Arial"/>
                <w:sz w:val="18"/>
                <w:szCs w:val="18"/>
              </w:rPr>
              <w:t xml:space="preserve"> issues, are followed</w:t>
            </w:r>
            <w:r w:rsidR="001B30C1">
              <w:rPr>
                <w:rFonts w:cs="Arial"/>
                <w:sz w:val="18"/>
                <w:szCs w:val="18"/>
              </w:rPr>
              <w:t xml:space="preserve">. </w:t>
            </w:r>
          </w:p>
          <w:p w14:paraId="45DFF305" w14:textId="4D685519" w:rsidR="00AA62D9" w:rsidRDefault="00AA62D9" w:rsidP="0041486A">
            <w:pPr>
              <w:pStyle w:val="ListParagraph"/>
              <w:numPr>
                <w:ilvl w:val="0"/>
                <w:numId w:val="48"/>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Plan regular project monitoring with checklists, carry out joint monitoring including local government, district level stakeholders, media, and partner (s) monitoring committee or internal audit committee members and, compile reports and submit timely. </w:t>
            </w:r>
          </w:p>
          <w:p w14:paraId="5DE477E6" w14:textId="5B7A0292" w:rsidR="00AA62D9" w:rsidRDefault="00AA62D9" w:rsidP="0041486A">
            <w:pPr>
              <w:pStyle w:val="ListParagraph"/>
              <w:numPr>
                <w:ilvl w:val="0"/>
                <w:numId w:val="48"/>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Other </w:t>
            </w:r>
            <w:r w:rsidR="00606893">
              <w:rPr>
                <w:rFonts w:cs="Arial"/>
                <w:sz w:val="18"/>
                <w:szCs w:val="18"/>
              </w:rPr>
              <w:t xml:space="preserve">contributions </w:t>
            </w:r>
            <w:r>
              <w:rPr>
                <w:rFonts w:cs="Arial"/>
                <w:sz w:val="18"/>
                <w:szCs w:val="18"/>
              </w:rPr>
              <w:t xml:space="preserve">and support as per UMN Cluster and donor's requirements. </w:t>
            </w:r>
          </w:p>
          <w:p w14:paraId="4230CAC2" w14:textId="77777777" w:rsidR="00AA62D9" w:rsidRDefault="00AA62D9" w:rsidP="007540B5">
            <w:pPr>
              <w:snapToGrid w:val="0"/>
              <w:rPr>
                <w:rFonts w:cs="Arial"/>
                <w:b/>
                <w:bCs/>
                <w:sz w:val="18"/>
                <w:szCs w:val="18"/>
              </w:rPr>
            </w:pPr>
          </w:p>
          <w:p w14:paraId="35BD63D0" w14:textId="4A1C7E94" w:rsidR="007B6742" w:rsidRPr="00C8358B" w:rsidRDefault="00772F1E" w:rsidP="007540B5">
            <w:pPr>
              <w:snapToGrid w:val="0"/>
              <w:rPr>
                <w:rFonts w:cs="Arial"/>
                <w:b/>
                <w:bCs/>
                <w:sz w:val="18"/>
                <w:szCs w:val="18"/>
              </w:rPr>
            </w:pPr>
            <w:r w:rsidRPr="00C8358B">
              <w:rPr>
                <w:rFonts w:cs="Arial"/>
                <w:b/>
                <w:bCs/>
                <w:sz w:val="18"/>
                <w:szCs w:val="18"/>
              </w:rPr>
              <w:t>Technical assistance</w:t>
            </w:r>
          </w:p>
          <w:p w14:paraId="771A76CA" w14:textId="04CA151A" w:rsidR="00E50D40" w:rsidRPr="00E50D40" w:rsidRDefault="00E50D40"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sidRPr="00E50D40">
              <w:rPr>
                <w:rFonts w:cs="Arial"/>
                <w:sz w:val="18"/>
                <w:szCs w:val="18"/>
              </w:rPr>
              <w:t xml:space="preserve">Effectively ensure implementation of </w:t>
            </w:r>
            <w:r w:rsidR="00606893">
              <w:rPr>
                <w:rFonts w:cs="Arial"/>
                <w:sz w:val="18"/>
                <w:szCs w:val="18"/>
              </w:rPr>
              <w:t xml:space="preserve">the </w:t>
            </w:r>
            <w:r w:rsidRPr="00E50D40">
              <w:rPr>
                <w:rFonts w:cs="Arial"/>
                <w:sz w:val="18"/>
                <w:szCs w:val="18"/>
              </w:rPr>
              <w:t>SRIJANA</w:t>
            </w:r>
            <w:r w:rsidR="00C241C3">
              <w:rPr>
                <w:rFonts w:cs="Arial"/>
                <w:sz w:val="18"/>
                <w:szCs w:val="18"/>
              </w:rPr>
              <w:t>-</w:t>
            </w:r>
            <w:r w:rsidRPr="00E50D40">
              <w:rPr>
                <w:rFonts w:cs="Arial"/>
                <w:sz w:val="18"/>
                <w:szCs w:val="18"/>
              </w:rPr>
              <w:t xml:space="preserve">II project by providing technical support to local </w:t>
            </w:r>
            <w:r w:rsidR="00606893">
              <w:rPr>
                <w:rFonts w:cs="Arial"/>
                <w:sz w:val="18"/>
                <w:szCs w:val="18"/>
              </w:rPr>
              <w:t>partners</w:t>
            </w:r>
            <w:r w:rsidR="00606893" w:rsidRPr="00E50D40">
              <w:rPr>
                <w:rFonts w:cs="Arial"/>
                <w:sz w:val="18"/>
                <w:szCs w:val="18"/>
              </w:rPr>
              <w:t xml:space="preserve"> </w:t>
            </w:r>
            <w:r w:rsidRPr="00E50D40">
              <w:rPr>
                <w:rFonts w:cs="Arial"/>
                <w:sz w:val="18"/>
                <w:szCs w:val="18"/>
              </w:rPr>
              <w:t xml:space="preserve">through closely following up, monitoring the activities, and reporting the </w:t>
            </w:r>
            <w:r w:rsidR="00606893">
              <w:rPr>
                <w:rFonts w:cs="Arial"/>
                <w:sz w:val="18"/>
                <w:szCs w:val="18"/>
              </w:rPr>
              <w:t>progress</w:t>
            </w:r>
            <w:r w:rsidR="00606893" w:rsidRPr="00E50D40">
              <w:rPr>
                <w:rFonts w:cs="Arial"/>
                <w:sz w:val="18"/>
                <w:szCs w:val="18"/>
              </w:rPr>
              <w:t xml:space="preserve"> </w:t>
            </w:r>
            <w:r w:rsidRPr="00E50D40">
              <w:rPr>
                <w:rFonts w:cs="Arial"/>
                <w:sz w:val="18"/>
                <w:szCs w:val="18"/>
              </w:rPr>
              <w:t xml:space="preserve">on time. </w:t>
            </w:r>
          </w:p>
          <w:p w14:paraId="043927DD" w14:textId="14A20879" w:rsidR="00F015D3" w:rsidRDefault="00397A3C"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Provide t</w:t>
            </w:r>
            <w:r w:rsidR="00F015D3">
              <w:rPr>
                <w:rFonts w:cs="Arial"/>
                <w:sz w:val="18"/>
                <w:szCs w:val="18"/>
              </w:rPr>
              <w:t xml:space="preserve">echnical </w:t>
            </w:r>
            <w:r w:rsidR="00606893">
              <w:rPr>
                <w:rFonts w:cs="Arial"/>
                <w:sz w:val="18"/>
                <w:szCs w:val="18"/>
              </w:rPr>
              <w:t xml:space="preserve">support </w:t>
            </w:r>
            <w:r w:rsidR="00F015D3">
              <w:rPr>
                <w:rFonts w:cs="Arial"/>
                <w:sz w:val="18"/>
                <w:szCs w:val="18"/>
              </w:rPr>
              <w:t xml:space="preserve">to </w:t>
            </w:r>
            <w:r w:rsidR="00606893">
              <w:rPr>
                <w:rFonts w:cs="Arial"/>
                <w:sz w:val="18"/>
                <w:szCs w:val="18"/>
              </w:rPr>
              <w:t>Palika</w:t>
            </w:r>
            <w:r>
              <w:rPr>
                <w:rFonts w:cs="Arial"/>
                <w:sz w:val="18"/>
                <w:szCs w:val="18"/>
              </w:rPr>
              <w:t>,</w:t>
            </w:r>
            <w:r w:rsidR="00F015D3">
              <w:rPr>
                <w:rFonts w:cs="Arial"/>
                <w:sz w:val="18"/>
                <w:szCs w:val="18"/>
              </w:rPr>
              <w:t xml:space="preserve"> </w:t>
            </w:r>
            <w:r w:rsidR="00606893">
              <w:rPr>
                <w:rFonts w:cs="Arial"/>
                <w:sz w:val="18"/>
                <w:szCs w:val="18"/>
              </w:rPr>
              <w:t>partners</w:t>
            </w:r>
            <w:r w:rsidR="00F015D3">
              <w:rPr>
                <w:rFonts w:cs="Arial"/>
                <w:sz w:val="18"/>
                <w:szCs w:val="18"/>
              </w:rPr>
              <w:t xml:space="preserve">, cooperatives, sales </w:t>
            </w:r>
            <w:r w:rsidR="00606893">
              <w:rPr>
                <w:rFonts w:cs="Arial"/>
                <w:sz w:val="18"/>
                <w:szCs w:val="18"/>
              </w:rPr>
              <w:t xml:space="preserve">outlets </w:t>
            </w:r>
            <w:r w:rsidR="00F015D3">
              <w:rPr>
                <w:rFonts w:cs="Arial"/>
                <w:sz w:val="18"/>
                <w:szCs w:val="18"/>
              </w:rPr>
              <w:t xml:space="preserve">&amp; collection centres, </w:t>
            </w:r>
            <w:r w:rsidR="0041486A">
              <w:rPr>
                <w:rFonts w:cs="Arial"/>
                <w:sz w:val="18"/>
                <w:szCs w:val="18"/>
              </w:rPr>
              <w:t>promoting local high-value product market linkages, scaling up collective marketing mechanisms, and accelerating</w:t>
            </w:r>
            <w:r w:rsidR="00F015D3">
              <w:rPr>
                <w:rFonts w:cs="Arial"/>
                <w:sz w:val="18"/>
                <w:szCs w:val="18"/>
              </w:rPr>
              <w:t xml:space="preserve"> local market value chain practices.</w:t>
            </w:r>
          </w:p>
          <w:p w14:paraId="0307D0BC" w14:textId="6D33E1C2" w:rsidR="00EE185D" w:rsidRDefault="00EE185D"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Closely coordinate with Thematic </w:t>
            </w:r>
            <w:r w:rsidR="00C241C3">
              <w:rPr>
                <w:rFonts w:cs="Arial"/>
                <w:sz w:val="18"/>
                <w:szCs w:val="18"/>
              </w:rPr>
              <w:t>Lead</w:t>
            </w:r>
            <w:r>
              <w:rPr>
                <w:rFonts w:cs="Arial"/>
                <w:sz w:val="18"/>
                <w:szCs w:val="18"/>
              </w:rPr>
              <w:t xml:space="preserve">-Livelihoods concerning </w:t>
            </w:r>
            <w:r w:rsidR="00606893">
              <w:rPr>
                <w:rFonts w:cs="Arial"/>
                <w:sz w:val="18"/>
                <w:szCs w:val="18"/>
              </w:rPr>
              <w:t xml:space="preserve">the </w:t>
            </w:r>
            <w:r>
              <w:rPr>
                <w:rFonts w:cs="Arial"/>
                <w:sz w:val="18"/>
                <w:szCs w:val="18"/>
              </w:rPr>
              <w:t>technicalities of the project.</w:t>
            </w:r>
          </w:p>
          <w:p w14:paraId="7484A289" w14:textId="77777777" w:rsidR="00397A3C" w:rsidRDefault="00397A3C"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Technical support to implementing partner to develop community focus project (CFP), Detail Activities Implementation (DAIP), monitoring plan, annual procurement plan, monitoring checklists. </w:t>
            </w:r>
          </w:p>
          <w:p w14:paraId="6CEDB2DB" w14:textId="4A414713" w:rsidR="00A953C3" w:rsidRDefault="00A953C3"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Technical backstopping to mainstreaming </w:t>
            </w:r>
            <w:r w:rsidR="00606893">
              <w:rPr>
                <w:rFonts w:cs="Arial"/>
                <w:sz w:val="18"/>
                <w:szCs w:val="18"/>
              </w:rPr>
              <w:t>climate-friendly</w:t>
            </w:r>
            <w:r>
              <w:rPr>
                <w:rFonts w:cs="Arial"/>
                <w:sz w:val="18"/>
                <w:szCs w:val="18"/>
              </w:rPr>
              <w:t xml:space="preserve"> entrepreneurship promotion and GEDSI mainstreaming in </w:t>
            </w:r>
            <w:r w:rsidR="00606893">
              <w:rPr>
                <w:rFonts w:cs="Arial"/>
                <w:sz w:val="18"/>
                <w:szCs w:val="18"/>
              </w:rPr>
              <w:t xml:space="preserve">the </w:t>
            </w:r>
            <w:r>
              <w:rPr>
                <w:rFonts w:cs="Arial"/>
                <w:sz w:val="18"/>
                <w:szCs w:val="18"/>
              </w:rPr>
              <w:t xml:space="preserve">entire project cycle. </w:t>
            </w:r>
          </w:p>
          <w:p w14:paraId="15439CFC" w14:textId="77EAAF92" w:rsidR="00397A3C" w:rsidRPr="00397A3C" w:rsidRDefault="00397A3C"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sidRPr="00397A3C">
              <w:rPr>
                <w:rFonts w:cs="Arial"/>
                <w:sz w:val="18"/>
                <w:szCs w:val="18"/>
              </w:rPr>
              <w:t xml:space="preserve">Ensure </w:t>
            </w:r>
            <w:r w:rsidR="00606893">
              <w:rPr>
                <w:rFonts w:cs="Arial"/>
                <w:sz w:val="18"/>
                <w:szCs w:val="18"/>
              </w:rPr>
              <w:t xml:space="preserve">the </w:t>
            </w:r>
            <w:r w:rsidRPr="00397A3C">
              <w:rPr>
                <w:rFonts w:cs="Arial"/>
                <w:sz w:val="18"/>
                <w:szCs w:val="18"/>
              </w:rPr>
              <w:t xml:space="preserve">quality of the materials supported, and </w:t>
            </w:r>
            <w:r w:rsidR="00606893">
              <w:rPr>
                <w:rFonts w:cs="Arial"/>
                <w:sz w:val="18"/>
                <w:szCs w:val="18"/>
              </w:rPr>
              <w:t>training</w:t>
            </w:r>
            <w:r w:rsidR="0041486A">
              <w:rPr>
                <w:rFonts w:cs="Arial"/>
                <w:sz w:val="18"/>
                <w:szCs w:val="18"/>
              </w:rPr>
              <w:t xml:space="preserve"> </w:t>
            </w:r>
            <w:r w:rsidRPr="00397A3C">
              <w:rPr>
                <w:rFonts w:cs="Arial"/>
                <w:sz w:val="18"/>
                <w:szCs w:val="18"/>
              </w:rPr>
              <w:t>conducted to the beneficiaries from the local partner.</w:t>
            </w:r>
          </w:p>
          <w:p w14:paraId="5DEA1D7A" w14:textId="09E3E974" w:rsidR="00397A3C" w:rsidRPr="00397A3C" w:rsidRDefault="00397A3C"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sidRPr="00397A3C">
              <w:rPr>
                <w:rFonts w:cs="Arial"/>
                <w:sz w:val="18"/>
                <w:szCs w:val="18"/>
              </w:rPr>
              <w:t xml:space="preserve">Participate </w:t>
            </w:r>
            <w:r w:rsidR="0041486A">
              <w:rPr>
                <w:rFonts w:cs="Arial"/>
                <w:sz w:val="18"/>
                <w:szCs w:val="18"/>
              </w:rPr>
              <w:t>in preparing and implementing the cluster team plan and developing</w:t>
            </w:r>
            <w:r w:rsidRPr="00397A3C">
              <w:rPr>
                <w:rFonts w:cs="Arial"/>
                <w:sz w:val="18"/>
                <w:szCs w:val="18"/>
              </w:rPr>
              <w:t xml:space="preserve"> new concept </w:t>
            </w:r>
            <w:r w:rsidR="00606893">
              <w:rPr>
                <w:rFonts w:cs="Arial"/>
                <w:sz w:val="18"/>
                <w:szCs w:val="18"/>
              </w:rPr>
              <w:t>notes</w:t>
            </w:r>
            <w:r w:rsidR="00606893" w:rsidRPr="00397A3C">
              <w:rPr>
                <w:rFonts w:cs="Arial"/>
                <w:sz w:val="18"/>
                <w:szCs w:val="18"/>
              </w:rPr>
              <w:t xml:space="preserve"> </w:t>
            </w:r>
            <w:r w:rsidRPr="00397A3C">
              <w:rPr>
                <w:rFonts w:cs="Arial"/>
                <w:sz w:val="18"/>
                <w:szCs w:val="18"/>
              </w:rPr>
              <w:t>and proposals related to the need and Interim/Cluster Strategy Plan.</w:t>
            </w:r>
          </w:p>
          <w:p w14:paraId="054B06C4" w14:textId="6B824956" w:rsidR="00022475" w:rsidRDefault="004853FA"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Technical assists partners in developing quality documents including community agreement documents, operational plans, rapid </w:t>
            </w:r>
            <w:r w:rsidR="00403DE0">
              <w:rPr>
                <w:rFonts w:cs="Arial"/>
                <w:sz w:val="18"/>
                <w:szCs w:val="18"/>
              </w:rPr>
              <w:t>survey,</w:t>
            </w:r>
            <w:r>
              <w:rPr>
                <w:rFonts w:cs="Arial"/>
                <w:sz w:val="18"/>
                <w:szCs w:val="18"/>
              </w:rPr>
              <w:t xml:space="preserve"> and assessment reports, baseline/</w:t>
            </w:r>
            <w:r w:rsidR="0041486A">
              <w:rPr>
                <w:rFonts w:cs="Arial"/>
                <w:sz w:val="18"/>
                <w:szCs w:val="18"/>
              </w:rPr>
              <w:t xml:space="preserve">end-line </w:t>
            </w:r>
            <w:r>
              <w:rPr>
                <w:rFonts w:cs="Arial"/>
                <w:sz w:val="18"/>
                <w:szCs w:val="18"/>
              </w:rPr>
              <w:t xml:space="preserve">survey data </w:t>
            </w:r>
            <w:r w:rsidR="00606893">
              <w:rPr>
                <w:rFonts w:cs="Arial"/>
                <w:sz w:val="18"/>
                <w:szCs w:val="18"/>
              </w:rPr>
              <w:t>reports</w:t>
            </w:r>
            <w:r>
              <w:rPr>
                <w:rFonts w:cs="Arial"/>
                <w:sz w:val="18"/>
                <w:szCs w:val="18"/>
              </w:rPr>
              <w:t xml:space="preserve">, MIS </w:t>
            </w:r>
            <w:r w:rsidR="0041486A">
              <w:rPr>
                <w:rFonts w:cs="Arial"/>
                <w:sz w:val="18"/>
                <w:szCs w:val="18"/>
              </w:rPr>
              <w:t>base database</w:t>
            </w:r>
            <w:r>
              <w:rPr>
                <w:rFonts w:cs="Arial"/>
                <w:sz w:val="18"/>
                <w:szCs w:val="18"/>
              </w:rPr>
              <w:t xml:space="preserve"> management reports, progress sharing </w:t>
            </w:r>
            <w:r w:rsidR="0041486A">
              <w:rPr>
                <w:rFonts w:cs="Arial"/>
                <w:sz w:val="18"/>
                <w:szCs w:val="18"/>
              </w:rPr>
              <w:t>PowerPoint</w:t>
            </w:r>
            <w:r>
              <w:rPr>
                <w:rFonts w:cs="Arial"/>
                <w:sz w:val="18"/>
                <w:szCs w:val="18"/>
              </w:rPr>
              <w:t xml:space="preserve"> presentations, social audit event reports and action </w:t>
            </w:r>
            <w:r w:rsidR="0041486A">
              <w:rPr>
                <w:rFonts w:cs="Arial"/>
                <w:sz w:val="18"/>
                <w:szCs w:val="18"/>
              </w:rPr>
              <w:t>plans</w:t>
            </w:r>
            <w:r>
              <w:rPr>
                <w:rFonts w:cs="Arial"/>
                <w:sz w:val="18"/>
                <w:szCs w:val="18"/>
              </w:rPr>
              <w:t xml:space="preserve">, knowledge management and project handover documents, success/case stories documentation etc.  </w:t>
            </w:r>
            <w:r w:rsidR="00A953C3">
              <w:rPr>
                <w:rFonts w:cs="Arial"/>
                <w:sz w:val="18"/>
                <w:szCs w:val="18"/>
              </w:rPr>
              <w:t xml:space="preserve"> </w:t>
            </w:r>
            <w:r w:rsidR="00022475">
              <w:rPr>
                <w:rFonts w:cs="Arial"/>
                <w:sz w:val="18"/>
                <w:szCs w:val="18"/>
              </w:rPr>
              <w:t xml:space="preserve">    </w:t>
            </w:r>
          </w:p>
          <w:p w14:paraId="1EE4433D" w14:textId="77777777" w:rsidR="002A020B" w:rsidRDefault="00EE185D"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Coordinate with funding regarding Donor compliances and other </w:t>
            </w:r>
            <w:r w:rsidR="00C241C3">
              <w:rPr>
                <w:rFonts w:cs="Arial"/>
                <w:sz w:val="18"/>
                <w:szCs w:val="18"/>
              </w:rPr>
              <w:t>coordination</w:t>
            </w:r>
            <w:r>
              <w:rPr>
                <w:rFonts w:cs="Arial"/>
                <w:sz w:val="18"/>
                <w:szCs w:val="18"/>
              </w:rPr>
              <w:t>.</w:t>
            </w:r>
          </w:p>
          <w:p w14:paraId="251F50CB" w14:textId="77777777" w:rsidR="00862223" w:rsidRDefault="00862223"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Ensure the quality implementation of project exit and sustainability plan.</w:t>
            </w:r>
          </w:p>
          <w:p w14:paraId="5521F6E8" w14:textId="31D9F344" w:rsidR="00862223" w:rsidRPr="00862223" w:rsidRDefault="00862223" w:rsidP="0041486A">
            <w:pPr>
              <w:pStyle w:val="ListParagraph"/>
              <w:numPr>
                <w:ilvl w:val="0"/>
                <w:numId w:val="49"/>
              </w:numPr>
              <w:suppressAutoHyphens/>
              <w:overflowPunct/>
              <w:autoSpaceDE/>
              <w:autoSpaceDN/>
              <w:adjustRightInd/>
              <w:snapToGrid w:val="0"/>
              <w:spacing w:line="240" w:lineRule="auto"/>
              <w:jc w:val="left"/>
              <w:textAlignment w:val="auto"/>
              <w:rPr>
                <w:rFonts w:cs="Arial"/>
                <w:sz w:val="18"/>
                <w:szCs w:val="18"/>
              </w:rPr>
            </w:pPr>
            <w:r>
              <w:rPr>
                <w:rFonts w:cs="Arial"/>
                <w:sz w:val="18"/>
                <w:szCs w:val="18"/>
              </w:rPr>
              <w:t xml:space="preserve">Support for </w:t>
            </w:r>
            <w:r w:rsidR="0041486A">
              <w:rPr>
                <w:rFonts w:cs="Arial"/>
                <w:sz w:val="18"/>
                <w:szCs w:val="18"/>
              </w:rPr>
              <w:t xml:space="preserve">harvesting </w:t>
            </w:r>
            <w:r>
              <w:rPr>
                <w:rFonts w:cs="Arial"/>
                <w:sz w:val="18"/>
                <w:szCs w:val="18"/>
              </w:rPr>
              <w:t xml:space="preserve">the </w:t>
            </w:r>
            <w:r w:rsidR="0041486A">
              <w:rPr>
                <w:rFonts w:cs="Arial"/>
                <w:sz w:val="18"/>
                <w:szCs w:val="18"/>
              </w:rPr>
              <w:t>five-year</w:t>
            </w:r>
            <w:r>
              <w:rPr>
                <w:rFonts w:cs="Arial"/>
                <w:sz w:val="18"/>
                <w:szCs w:val="18"/>
              </w:rPr>
              <w:t xml:space="preserve"> project impacts and learning</w:t>
            </w:r>
            <w:r w:rsidR="00446F32">
              <w:rPr>
                <w:rFonts w:cs="Arial"/>
                <w:sz w:val="18"/>
                <w:szCs w:val="18"/>
              </w:rPr>
              <w:t>s</w:t>
            </w:r>
            <w:r>
              <w:rPr>
                <w:rFonts w:cs="Arial"/>
                <w:sz w:val="18"/>
                <w:szCs w:val="18"/>
              </w:rPr>
              <w:t xml:space="preserve"> and </w:t>
            </w:r>
            <w:r w:rsidR="0041486A">
              <w:rPr>
                <w:rFonts w:cs="Arial"/>
                <w:sz w:val="18"/>
                <w:szCs w:val="18"/>
              </w:rPr>
              <w:t xml:space="preserve">disseminating them </w:t>
            </w:r>
            <w:r w:rsidR="00446F32">
              <w:rPr>
                <w:rFonts w:cs="Arial"/>
                <w:sz w:val="18"/>
                <w:szCs w:val="18"/>
              </w:rPr>
              <w:t xml:space="preserve">in </w:t>
            </w:r>
            <w:r>
              <w:rPr>
                <w:rFonts w:cs="Arial"/>
                <w:sz w:val="18"/>
                <w:szCs w:val="18"/>
              </w:rPr>
              <w:t>the proper platform.</w:t>
            </w:r>
          </w:p>
        </w:tc>
        <w:tc>
          <w:tcPr>
            <w:tcW w:w="1059" w:type="pct"/>
            <w:tcBorders>
              <w:bottom w:val="single" w:sz="4" w:space="0" w:color="auto"/>
            </w:tcBorders>
            <w:shd w:val="clear" w:color="auto" w:fill="auto"/>
          </w:tcPr>
          <w:p w14:paraId="309D536F" w14:textId="440B75C9" w:rsidR="00772F1E" w:rsidRDefault="00772F1E" w:rsidP="00772F1E">
            <w:pPr>
              <w:pStyle w:val="Form-TableBullet1"/>
              <w:rPr>
                <w:szCs w:val="18"/>
              </w:rPr>
            </w:pPr>
            <w:r w:rsidRPr="00C8358B">
              <w:rPr>
                <w:szCs w:val="18"/>
              </w:rPr>
              <w:lastRenderedPageBreak/>
              <w:t xml:space="preserve">Budget holder for </w:t>
            </w:r>
            <w:r w:rsidR="0041486A">
              <w:rPr>
                <w:szCs w:val="18"/>
              </w:rPr>
              <w:t xml:space="preserve">SRIJANA II </w:t>
            </w:r>
            <w:r w:rsidRPr="00C8358B">
              <w:rPr>
                <w:szCs w:val="18"/>
              </w:rPr>
              <w:t>project</w:t>
            </w:r>
            <w:r w:rsidR="00C30898">
              <w:rPr>
                <w:szCs w:val="18"/>
              </w:rPr>
              <w:t xml:space="preserve">. </w:t>
            </w:r>
          </w:p>
          <w:p w14:paraId="6D47476A" w14:textId="0DE933AF" w:rsidR="00E50D40" w:rsidRDefault="006A7EC9" w:rsidP="00772F1E">
            <w:pPr>
              <w:pStyle w:val="Form-TableBullet1"/>
              <w:rPr>
                <w:szCs w:val="18"/>
              </w:rPr>
            </w:pPr>
            <w:r>
              <w:rPr>
                <w:szCs w:val="18"/>
              </w:rPr>
              <w:t>Participate in Rural Municipality level Project Advisory Committee-</w:t>
            </w:r>
            <w:r w:rsidR="0041486A">
              <w:rPr>
                <w:szCs w:val="18"/>
              </w:rPr>
              <w:t>(</w:t>
            </w:r>
            <w:r>
              <w:rPr>
                <w:szCs w:val="18"/>
              </w:rPr>
              <w:t>RMPAC</w:t>
            </w:r>
            <w:r w:rsidR="0041486A">
              <w:rPr>
                <w:szCs w:val="18"/>
              </w:rPr>
              <w:t>)</w:t>
            </w:r>
            <w:r>
              <w:rPr>
                <w:szCs w:val="18"/>
              </w:rPr>
              <w:t xml:space="preserve"> meeting (quarterly/half-yearly basis).</w:t>
            </w:r>
          </w:p>
          <w:p w14:paraId="43E46035" w14:textId="529C3A15" w:rsidR="002A020B" w:rsidRPr="00C8358B" w:rsidRDefault="006A7EC9" w:rsidP="0041486A">
            <w:pPr>
              <w:pStyle w:val="Form-TableBullet1"/>
              <w:rPr>
                <w:szCs w:val="18"/>
              </w:rPr>
            </w:pPr>
            <w:r>
              <w:rPr>
                <w:szCs w:val="18"/>
              </w:rPr>
              <w:t xml:space="preserve"> </w:t>
            </w:r>
            <w:r w:rsidR="00E50D40">
              <w:rPr>
                <w:szCs w:val="18"/>
              </w:rPr>
              <w:t>Contribute</w:t>
            </w:r>
            <w:r w:rsidR="00E50D40" w:rsidRPr="00C8358B">
              <w:rPr>
                <w:szCs w:val="18"/>
              </w:rPr>
              <w:t xml:space="preserve"> </w:t>
            </w:r>
            <w:r w:rsidR="00772F1E" w:rsidRPr="00C8358B">
              <w:rPr>
                <w:szCs w:val="18"/>
              </w:rPr>
              <w:t xml:space="preserve">to </w:t>
            </w:r>
            <w:r w:rsidR="0041486A">
              <w:rPr>
                <w:szCs w:val="18"/>
              </w:rPr>
              <w:t>developing</w:t>
            </w:r>
            <w:r w:rsidR="0041486A" w:rsidRPr="00C8358B">
              <w:rPr>
                <w:szCs w:val="18"/>
              </w:rPr>
              <w:t xml:space="preserve"> </w:t>
            </w:r>
            <w:r w:rsidR="00772F1E" w:rsidRPr="00C8358B">
              <w:rPr>
                <w:szCs w:val="18"/>
              </w:rPr>
              <w:t xml:space="preserve">relevant project </w:t>
            </w:r>
            <w:r w:rsidR="0041486A">
              <w:rPr>
                <w:szCs w:val="18"/>
              </w:rPr>
              <w:t>concepts</w:t>
            </w:r>
            <w:r w:rsidR="00772F1E" w:rsidRPr="00C8358B">
              <w:rPr>
                <w:szCs w:val="18"/>
              </w:rPr>
              <w:t xml:space="preserve">, </w:t>
            </w:r>
            <w:r w:rsidR="00EE066A" w:rsidRPr="00C8358B">
              <w:rPr>
                <w:szCs w:val="18"/>
              </w:rPr>
              <w:t>proposal</w:t>
            </w:r>
            <w:r w:rsidR="00EE066A">
              <w:rPr>
                <w:szCs w:val="18"/>
              </w:rPr>
              <w:t>s,</w:t>
            </w:r>
            <w:r w:rsidR="00772F1E" w:rsidRPr="00C8358B">
              <w:rPr>
                <w:szCs w:val="18"/>
              </w:rPr>
              <w:t xml:space="preserve"> and </w:t>
            </w:r>
            <w:r w:rsidR="0041486A">
              <w:rPr>
                <w:szCs w:val="18"/>
              </w:rPr>
              <w:t>detailed</w:t>
            </w:r>
            <w:r w:rsidR="0041486A" w:rsidRPr="00C8358B">
              <w:rPr>
                <w:szCs w:val="18"/>
              </w:rPr>
              <w:t xml:space="preserve"> </w:t>
            </w:r>
            <w:r w:rsidR="0041486A">
              <w:rPr>
                <w:szCs w:val="18"/>
              </w:rPr>
              <w:t>plans</w:t>
            </w:r>
            <w:r w:rsidR="00FB13DC">
              <w:rPr>
                <w:szCs w:val="18"/>
              </w:rPr>
              <w:t xml:space="preserve">. </w:t>
            </w:r>
          </w:p>
        </w:tc>
        <w:tc>
          <w:tcPr>
            <w:tcW w:w="1502" w:type="pct"/>
            <w:tcBorders>
              <w:bottom w:val="single" w:sz="4" w:space="0" w:color="auto"/>
            </w:tcBorders>
            <w:shd w:val="clear" w:color="auto" w:fill="auto"/>
          </w:tcPr>
          <w:p w14:paraId="6E58ED8A" w14:textId="456CD8B5" w:rsidR="00772F1E" w:rsidRPr="0041486A" w:rsidRDefault="00B75745" w:rsidP="0041486A">
            <w:pPr>
              <w:pStyle w:val="Form-TableBullet1"/>
            </w:pPr>
            <w:r w:rsidRPr="0005033F">
              <w:t xml:space="preserve">Bachelor's degree in </w:t>
            </w:r>
            <w:r w:rsidR="00392E63">
              <w:t>A</w:t>
            </w:r>
            <w:r w:rsidRPr="0005033F">
              <w:t xml:space="preserve">griculture </w:t>
            </w:r>
            <w:r w:rsidR="00392E63">
              <w:t>S</w:t>
            </w:r>
            <w:r w:rsidRPr="0005033F">
              <w:t>cience</w:t>
            </w:r>
            <w:r w:rsidR="00C9676F" w:rsidRPr="0005033F">
              <w:t xml:space="preserve">, Economics, Business Administration, </w:t>
            </w:r>
            <w:r w:rsidR="0041486A">
              <w:t xml:space="preserve">or </w:t>
            </w:r>
            <w:r w:rsidRPr="0005033F">
              <w:t xml:space="preserve">Rural </w:t>
            </w:r>
            <w:r w:rsidR="00C9676F" w:rsidRPr="0005033F">
              <w:t>Development</w:t>
            </w:r>
            <w:r w:rsidRPr="0005033F">
              <w:t xml:space="preserve"> (</w:t>
            </w:r>
            <w:r w:rsidR="0041486A">
              <w:t>Preferably</w:t>
            </w:r>
            <w:r w:rsidR="0041486A" w:rsidRPr="0005033F">
              <w:t xml:space="preserve"> </w:t>
            </w:r>
            <w:r w:rsidR="0041486A">
              <w:t xml:space="preserve">a </w:t>
            </w:r>
            <w:r w:rsidRPr="0005033F">
              <w:t xml:space="preserve">Diploma in Entrepreneurship </w:t>
            </w:r>
            <w:r w:rsidR="0005033F" w:rsidRPr="0005033F">
              <w:t xml:space="preserve">Development </w:t>
            </w:r>
            <w:r w:rsidRPr="0005033F">
              <w:t xml:space="preserve">Course completed with </w:t>
            </w:r>
            <w:r w:rsidR="0041486A">
              <w:t xml:space="preserve">a </w:t>
            </w:r>
            <w:r w:rsidRPr="0005033F">
              <w:t>minimum</w:t>
            </w:r>
            <w:r w:rsidR="00C9676F" w:rsidRPr="0005033F">
              <w:t xml:space="preserve"> </w:t>
            </w:r>
            <w:r w:rsidR="0041486A">
              <w:t xml:space="preserve">of </w:t>
            </w:r>
            <w:r w:rsidR="00C9676F" w:rsidRPr="0005033F">
              <w:t>t</w:t>
            </w:r>
            <w:r w:rsidRPr="0005033F">
              <w:t>hree</w:t>
            </w:r>
            <w:r w:rsidR="00C9676F" w:rsidRPr="0005033F">
              <w:t xml:space="preserve"> </w:t>
            </w:r>
            <w:r w:rsidR="0041486A">
              <w:t>years</w:t>
            </w:r>
            <w:r w:rsidR="0041486A" w:rsidRPr="0005033F">
              <w:t xml:space="preserve"> </w:t>
            </w:r>
            <w:r w:rsidR="0041486A">
              <w:t xml:space="preserve">of </w:t>
            </w:r>
            <w:r w:rsidRPr="0005033F">
              <w:t xml:space="preserve">working experience in </w:t>
            </w:r>
            <w:r w:rsidR="00894397" w:rsidRPr="0005033F">
              <w:t>related field).</w:t>
            </w:r>
            <w:r w:rsidR="0005033F" w:rsidRPr="0005033F">
              <w:t xml:space="preserve"> </w:t>
            </w:r>
          </w:p>
          <w:p w14:paraId="4348FFAB" w14:textId="01F9C584" w:rsidR="00314C8B" w:rsidRDefault="00772F1E" w:rsidP="00772F1E">
            <w:pPr>
              <w:pStyle w:val="Form-TableBullet1"/>
              <w:rPr>
                <w:szCs w:val="18"/>
                <w:lang w:eastAsia="ar-SA"/>
              </w:rPr>
            </w:pPr>
            <w:r w:rsidRPr="00C8358B">
              <w:rPr>
                <w:szCs w:val="18"/>
                <w:lang w:eastAsia="ar-SA"/>
              </w:rPr>
              <w:t>Experience in</w:t>
            </w:r>
            <w:r w:rsidR="00894397">
              <w:rPr>
                <w:szCs w:val="18"/>
                <w:lang w:eastAsia="ar-SA"/>
              </w:rPr>
              <w:t xml:space="preserve"> </w:t>
            </w:r>
            <w:r w:rsidR="00314C8B">
              <w:rPr>
                <w:szCs w:val="18"/>
                <w:lang w:eastAsia="ar-SA"/>
              </w:rPr>
              <w:t xml:space="preserve">working on </w:t>
            </w:r>
            <w:r w:rsidR="00894397">
              <w:rPr>
                <w:szCs w:val="18"/>
                <w:lang w:eastAsia="ar-SA"/>
              </w:rPr>
              <w:t>business, enterprises (Agri-business, non-Agri-business) promotion, market linkages</w:t>
            </w:r>
            <w:r w:rsidR="00314C8B">
              <w:rPr>
                <w:szCs w:val="18"/>
                <w:lang w:eastAsia="ar-SA"/>
              </w:rPr>
              <w:t xml:space="preserve"> promotion, </w:t>
            </w:r>
            <w:r w:rsidR="0041486A">
              <w:rPr>
                <w:szCs w:val="18"/>
                <w:lang w:eastAsia="ar-SA"/>
              </w:rPr>
              <w:t xml:space="preserve">and </w:t>
            </w:r>
            <w:r w:rsidR="00314C8B">
              <w:rPr>
                <w:szCs w:val="18"/>
                <w:lang w:eastAsia="ar-SA"/>
              </w:rPr>
              <w:t xml:space="preserve">business financing linkage development.  </w:t>
            </w:r>
          </w:p>
          <w:p w14:paraId="102C4BA6" w14:textId="48D5EE53" w:rsidR="00772F1E" w:rsidRDefault="00314C8B" w:rsidP="00772F1E">
            <w:pPr>
              <w:pStyle w:val="Form-TableBullet1"/>
              <w:rPr>
                <w:szCs w:val="18"/>
              </w:rPr>
            </w:pPr>
            <w:r>
              <w:rPr>
                <w:szCs w:val="18"/>
              </w:rPr>
              <w:t>E</w:t>
            </w:r>
            <w:r w:rsidR="00772F1E" w:rsidRPr="00C8358B">
              <w:rPr>
                <w:szCs w:val="18"/>
              </w:rPr>
              <w:t xml:space="preserve">xperience </w:t>
            </w:r>
            <w:r>
              <w:rPr>
                <w:szCs w:val="18"/>
              </w:rPr>
              <w:t>in</w:t>
            </w:r>
            <w:r w:rsidR="00772F1E" w:rsidRPr="00C8358B">
              <w:rPr>
                <w:szCs w:val="18"/>
              </w:rPr>
              <w:t xml:space="preserve"> </w:t>
            </w:r>
            <w:r>
              <w:rPr>
                <w:szCs w:val="18"/>
              </w:rPr>
              <w:t xml:space="preserve">working with local government and line agencies, private sectors, partner NGOs, and medias. </w:t>
            </w:r>
          </w:p>
          <w:p w14:paraId="4197621F" w14:textId="2781048B" w:rsidR="00314C8B" w:rsidRDefault="00314C8B" w:rsidP="00772F1E">
            <w:pPr>
              <w:pStyle w:val="Form-TableBullet1"/>
              <w:rPr>
                <w:szCs w:val="18"/>
              </w:rPr>
            </w:pPr>
            <w:r>
              <w:rPr>
                <w:szCs w:val="18"/>
              </w:rPr>
              <w:t xml:space="preserve">Experience in vocational skills development and </w:t>
            </w:r>
            <w:r w:rsidR="0041486A">
              <w:rPr>
                <w:szCs w:val="18"/>
              </w:rPr>
              <w:t xml:space="preserve">job </w:t>
            </w:r>
            <w:r>
              <w:rPr>
                <w:szCs w:val="18"/>
              </w:rPr>
              <w:t xml:space="preserve">placement in coordination/collaboration with vocational schools/institutions and job employer companies. </w:t>
            </w:r>
          </w:p>
          <w:p w14:paraId="0063D481" w14:textId="555C79D8" w:rsidR="002A020B" w:rsidRPr="00C8358B" w:rsidRDefault="002A020B" w:rsidP="00314C8B">
            <w:pPr>
              <w:pStyle w:val="Form-TableBullet1"/>
              <w:numPr>
                <w:ilvl w:val="0"/>
                <w:numId w:val="0"/>
              </w:numPr>
              <w:ind w:left="284"/>
              <w:rPr>
                <w:rFonts w:cs="Arial"/>
                <w:szCs w:val="18"/>
              </w:rPr>
            </w:pPr>
          </w:p>
        </w:tc>
      </w:tr>
      <w:tr w:rsidR="002A020B" w:rsidRPr="00541E99" w14:paraId="6D8D9CF7" w14:textId="77777777" w:rsidTr="00C8358B">
        <w:trPr>
          <w:trHeight w:val="20"/>
        </w:trPr>
        <w:tc>
          <w:tcPr>
            <w:tcW w:w="2439" w:type="pct"/>
            <w:gridSpan w:val="2"/>
            <w:vMerge/>
            <w:shd w:val="clear" w:color="auto" w:fill="auto"/>
          </w:tcPr>
          <w:p w14:paraId="61CCFA11" w14:textId="77777777" w:rsidR="002A020B" w:rsidRPr="00541E99" w:rsidRDefault="002A020B" w:rsidP="007540B5">
            <w:pPr>
              <w:pStyle w:val="Table-Normal"/>
              <w:spacing w:before="0" w:after="0"/>
              <w:rPr>
                <w:rFonts w:cs="Arial"/>
                <w:sz w:val="20"/>
                <w:szCs w:val="20"/>
              </w:rPr>
            </w:pPr>
          </w:p>
        </w:tc>
        <w:tc>
          <w:tcPr>
            <w:tcW w:w="1059" w:type="pct"/>
            <w:tcBorders>
              <w:right w:val="single" w:sz="4" w:space="0" w:color="auto"/>
            </w:tcBorders>
            <w:shd w:val="clear" w:color="auto" w:fill="auto"/>
          </w:tcPr>
          <w:p w14:paraId="0FA241F7" w14:textId="77777777" w:rsidR="002A020B" w:rsidRPr="00541E99" w:rsidRDefault="002A020B" w:rsidP="007540B5">
            <w:pPr>
              <w:pStyle w:val="Form-TableHeaderLeft"/>
              <w:spacing w:before="0" w:after="0"/>
              <w:rPr>
                <w:rFonts w:cs="Arial"/>
                <w:sz w:val="20"/>
                <w:szCs w:val="20"/>
              </w:rPr>
            </w:pPr>
            <w:r w:rsidRPr="00541E99">
              <w:rPr>
                <w:rFonts w:cs="Arial"/>
                <w:sz w:val="20"/>
                <w:szCs w:val="20"/>
              </w:rPr>
              <w:t>Dimensions</w:t>
            </w:r>
          </w:p>
        </w:tc>
        <w:tc>
          <w:tcPr>
            <w:tcW w:w="1502" w:type="pct"/>
            <w:tcBorders>
              <w:left w:val="single" w:sz="4" w:space="0" w:color="auto"/>
              <w:right w:val="single" w:sz="4" w:space="0" w:color="auto"/>
            </w:tcBorders>
            <w:shd w:val="clear" w:color="auto" w:fill="auto"/>
          </w:tcPr>
          <w:p w14:paraId="5EC959F9" w14:textId="77777777" w:rsidR="002A020B" w:rsidRPr="00541E99" w:rsidRDefault="002A020B" w:rsidP="007540B5">
            <w:pPr>
              <w:pStyle w:val="Form-TableHeaderLeft"/>
              <w:spacing w:before="0" w:after="0"/>
              <w:rPr>
                <w:rFonts w:cs="Arial"/>
                <w:sz w:val="20"/>
                <w:szCs w:val="20"/>
              </w:rPr>
            </w:pPr>
            <w:r w:rsidRPr="00541E99">
              <w:rPr>
                <w:rFonts w:cs="Arial"/>
                <w:sz w:val="20"/>
                <w:szCs w:val="20"/>
              </w:rPr>
              <w:t>Skills, Attitudes, Behaviours</w:t>
            </w:r>
          </w:p>
        </w:tc>
      </w:tr>
      <w:tr w:rsidR="002A020B" w:rsidRPr="00541E99" w14:paraId="455FBAB6" w14:textId="77777777" w:rsidTr="00C8358B">
        <w:trPr>
          <w:trHeight w:val="20"/>
        </w:trPr>
        <w:tc>
          <w:tcPr>
            <w:tcW w:w="2439" w:type="pct"/>
            <w:gridSpan w:val="2"/>
            <w:vMerge/>
            <w:shd w:val="clear" w:color="auto" w:fill="auto"/>
          </w:tcPr>
          <w:p w14:paraId="6CCBA511" w14:textId="77777777" w:rsidR="002A020B" w:rsidRPr="00541E99" w:rsidRDefault="002A020B" w:rsidP="007540B5">
            <w:pPr>
              <w:pStyle w:val="Table-Normal"/>
              <w:spacing w:before="0" w:after="0"/>
              <w:rPr>
                <w:rFonts w:cs="Arial"/>
                <w:sz w:val="20"/>
                <w:szCs w:val="20"/>
              </w:rPr>
            </w:pPr>
          </w:p>
        </w:tc>
        <w:tc>
          <w:tcPr>
            <w:tcW w:w="1059" w:type="pct"/>
            <w:tcBorders>
              <w:bottom w:val="single" w:sz="4" w:space="0" w:color="auto"/>
              <w:right w:val="single" w:sz="4" w:space="0" w:color="auto"/>
            </w:tcBorders>
            <w:shd w:val="clear" w:color="auto" w:fill="auto"/>
          </w:tcPr>
          <w:p w14:paraId="67E4F331" w14:textId="5465FFFB" w:rsidR="00E50D40" w:rsidRPr="00E50D40" w:rsidRDefault="00E50D40" w:rsidP="00E50D40">
            <w:pPr>
              <w:pStyle w:val="Form-TableBullet1"/>
              <w:rPr>
                <w:szCs w:val="18"/>
              </w:rPr>
            </w:pPr>
            <w:r w:rsidRPr="00E50D40">
              <w:rPr>
                <w:szCs w:val="18"/>
              </w:rPr>
              <w:t xml:space="preserve">Member of the </w:t>
            </w:r>
            <w:r w:rsidR="0041486A">
              <w:rPr>
                <w:szCs w:val="18"/>
              </w:rPr>
              <w:t xml:space="preserve">Bajhang </w:t>
            </w:r>
            <w:r w:rsidRPr="00E50D40">
              <w:rPr>
                <w:szCs w:val="18"/>
              </w:rPr>
              <w:t>Cluster Team</w:t>
            </w:r>
          </w:p>
          <w:p w14:paraId="0680ED60" w14:textId="4311D1D3" w:rsidR="00E50D40" w:rsidRPr="00C8358B" w:rsidRDefault="00E50D40" w:rsidP="00E50D40">
            <w:pPr>
              <w:pStyle w:val="Form-TableBullet1"/>
              <w:rPr>
                <w:szCs w:val="18"/>
              </w:rPr>
            </w:pPr>
            <w:r w:rsidRPr="00E50D40">
              <w:rPr>
                <w:szCs w:val="18"/>
              </w:rPr>
              <w:t xml:space="preserve">Represent UMN at relevant </w:t>
            </w:r>
            <w:r w:rsidR="0041486A">
              <w:rPr>
                <w:szCs w:val="18"/>
              </w:rPr>
              <w:t>learning</w:t>
            </w:r>
            <w:r w:rsidRPr="00E50D40">
              <w:rPr>
                <w:szCs w:val="18"/>
              </w:rPr>
              <w:t xml:space="preserve"> </w:t>
            </w:r>
            <w:r w:rsidR="0041486A">
              <w:rPr>
                <w:szCs w:val="18"/>
              </w:rPr>
              <w:t>forums</w:t>
            </w:r>
            <w:r w:rsidRPr="00E50D40">
              <w:rPr>
                <w:szCs w:val="18"/>
              </w:rPr>
              <w:t xml:space="preserve">, and </w:t>
            </w:r>
            <w:r w:rsidR="0041486A">
              <w:rPr>
                <w:szCs w:val="18"/>
              </w:rPr>
              <w:t xml:space="preserve">others </w:t>
            </w:r>
            <w:r w:rsidRPr="00E50D40">
              <w:rPr>
                <w:szCs w:val="18"/>
              </w:rPr>
              <w:t>whenever necessary.</w:t>
            </w:r>
          </w:p>
        </w:tc>
        <w:tc>
          <w:tcPr>
            <w:tcW w:w="1502" w:type="pct"/>
            <w:tcBorders>
              <w:left w:val="single" w:sz="4" w:space="0" w:color="auto"/>
              <w:bottom w:val="single" w:sz="4" w:space="0" w:color="auto"/>
              <w:right w:val="single" w:sz="4" w:space="0" w:color="auto"/>
            </w:tcBorders>
            <w:shd w:val="clear" w:color="auto" w:fill="auto"/>
          </w:tcPr>
          <w:p w14:paraId="6F4FA37E" w14:textId="4CFCEB5F" w:rsidR="00C2733C" w:rsidRPr="00C8358B" w:rsidRDefault="00314C8B" w:rsidP="00C2733C">
            <w:pPr>
              <w:pStyle w:val="Form-TableBullet1"/>
              <w:rPr>
                <w:szCs w:val="18"/>
                <w:lang w:eastAsia="ar-SA"/>
              </w:rPr>
            </w:pPr>
            <w:r>
              <w:rPr>
                <w:szCs w:val="18"/>
                <w:lang w:eastAsia="ar-SA"/>
              </w:rPr>
              <w:t xml:space="preserve">Coaching, mentoring, guiding, facilitation, </w:t>
            </w:r>
            <w:r w:rsidR="00C30898">
              <w:rPr>
                <w:szCs w:val="18"/>
                <w:lang w:eastAsia="ar-SA"/>
              </w:rPr>
              <w:t xml:space="preserve">team's capacity building, </w:t>
            </w:r>
            <w:r>
              <w:rPr>
                <w:szCs w:val="18"/>
                <w:lang w:eastAsia="ar-SA"/>
              </w:rPr>
              <w:t xml:space="preserve">quality monitoring skills, knowledge, and practice. </w:t>
            </w:r>
          </w:p>
          <w:p w14:paraId="38EEC778" w14:textId="1B97FE72" w:rsidR="007F7D02" w:rsidRDefault="007F7D02" w:rsidP="00C2733C">
            <w:pPr>
              <w:pStyle w:val="Form-TableBullet1"/>
              <w:rPr>
                <w:szCs w:val="18"/>
                <w:lang w:eastAsia="ar-SA"/>
              </w:rPr>
            </w:pPr>
            <w:r>
              <w:rPr>
                <w:szCs w:val="18"/>
                <w:lang w:eastAsia="ar-SA"/>
              </w:rPr>
              <w:t xml:space="preserve">Working practice in </w:t>
            </w:r>
            <w:r w:rsidR="0041486A">
              <w:rPr>
                <w:szCs w:val="18"/>
                <w:lang w:eastAsia="ar-SA"/>
              </w:rPr>
              <w:t xml:space="preserve">the </w:t>
            </w:r>
            <w:r w:rsidR="00054970">
              <w:rPr>
                <w:szCs w:val="18"/>
                <w:lang w:eastAsia="ar-SA"/>
              </w:rPr>
              <w:t>team</w:t>
            </w:r>
            <w:r>
              <w:rPr>
                <w:szCs w:val="18"/>
                <w:lang w:eastAsia="ar-SA"/>
              </w:rPr>
              <w:t>, skills and knowledge on outcomes-based</w:t>
            </w:r>
            <w:r w:rsidR="00054970">
              <w:rPr>
                <w:szCs w:val="18"/>
                <w:lang w:eastAsia="ar-SA"/>
              </w:rPr>
              <w:t xml:space="preserve"> reporting, </w:t>
            </w:r>
            <w:r>
              <w:rPr>
                <w:szCs w:val="18"/>
                <w:lang w:eastAsia="ar-SA"/>
              </w:rPr>
              <w:t xml:space="preserve">disaggregated data analysis and quality ensuring good presentation skills, </w:t>
            </w:r>
          </w:p>
          <w:p w14:paraId="5D40021F" w14:textId="577E6D81" w:rsidR="00C2733C" w:rsidRDefault="007F7D02" w:rsidP="00C2733C">
            <w:pPr>
              <w:pStyle w:val="Form-TableBullet1"/>
              <w:rPr>
                <w:szCs w:val="18"/>
                <w:lang w:eastAsia="ar-SA"/>
              </w:rPr>
            </w:pPr>
            <w:r>
              <w:rPr>
                <w:szCs w:val="18"/>
                <w:lang w:eastAsia="ar-SA"/>
              </w:rPr>
              <w:t xml:space="preserve">Orientation and </w:t>
            </w:r>
            <w:r w:rsidR="00054970">
              <w:rPr>
                <w:szCs w:val="18"/>
                <w:lang w:eastAsia="ar-SA"/>
              </w:rPr>
              <w:t>sharing</w:t>
            </w:r>
            <w:r>
              <w:rPr>
                <w:szCs w:val="18"/>
                <w:lang w:eastAsia="ar-SA"/>
              </w:rPr>
              <w:t xml:space="preserve"> </w:t>
            </w:r>
            <w:r w:rsidR="008E4843">
              <w:rPr>
                <w:szCs w:val="18"/>
                <w:lang w:eastAsia="ar-SA"/>
              </w:rPr>
              <w:t xml:space="preserve">skills </w:t>
            </w:r>
            <w:r>
              <w:rPr>
                <w:szCs w:val="18"/>
                <w:lang w:eastAsia="ar-SA"/>
              </w:rPr>
              <w:t>of relevant</w:t>
            </w:r>
            <w:r w:rsidR="00054970">
              <w:rPr>
                <w:szCs w:val="18"/>
                <w:lang w:eastAsia="ar-SA"/>
              </w:rPr>
              <w:t xml:space="preserve"> plan/program</w:t>
            </w:r>
            <w:r w:rsidR="00314C8B">
              <w:rPr>
                <w:szCs w:val="18"/>
                <w:lang w:eastAsia="ar-SA"/>
              </w:rPr>
              <w:t>,</w:t>
            </w:r>
            <w:r w:rsidR="00054970">
              <w:rPr>
                <w:szCs w:val="18"/>
                <w:lang w:eastAsia="ar-SA"/>
              </w:rPr>
              <w:t xml:space="preserve"> policies/strategies. </w:t>
            </w:r>
            <w:r w:rsidR="00314C8B">
              <w:rPr>
                <w:szCs w:val="18"/>
                <w:lang w:eastAsia="ar-SA"/>
              </w:rPr>
              <w:t xml:space="preserve"> </w:t>
            </w:r>
          </w:p>
          <w:p w14:paraId="46319B0E" w14:textId="07E19242" w:rsidR="00A9017D" w:rsidRDefault="007F7D02" w:rsidP="00C2733C">
            <w:pPr>
              <w:pStyle w:val="Form-TableBullet1"/>
              <w:rPr>
                <w:szCs w:val="18"/>
                <w:lang w:eastAsia="ar-SA"/>
              </w:rPr>
            </w:pPr>
            <w:r>
              <w:rPr>
                <w:szCs w:val="18"/>
                <w:lang w:eastAsia="ar-SA"/>
              </w:rPr>
              <w:lastRenderedPageBreak/>
              <w:t xml:space="preserve">Collaboration and partnership </w:t>
            </w:r>
            <w:r w:rsidR="008E4843">
              <w:rPr>
                <w:szCs w:val="18"/>
                <w:lang w:eastAsia="ar-SA"/>
              </w:rPr>
              <w:t xml:space="preserve">management </w:t>
            </w:r>
            <w:r>
              <w:rPr>
                <w:szCs w:val="18"/>
                <w:lang w:eastAsia="ar-SA"/>
              </w:rPr>
              <w:t xml:space="preserve">skills, knowledge, and practice. </w:t>
            </w:r>
          </w:p>
          <w:p w14:paraId="18FA3796" w14:textId="31092CDD" w:rsidR="00611FC5" w:rsidRPr="00C8358B" w:rsidRDefault="00611FC5" w:rsidP="00C2733C">
            <w:pPr>
              <w:pStyle w:val="Form-TableBullet1"/>
              <w:rPr>
                <w:szCs w:val="18"/>
                <w:lang w:eastAsia="ar-SA"/>
              </w:rPr>
            </w:pPr>
            <w:r>
              <w:rPr>
                <w:szCs w:val="18"/>
                <w:lang w:eastAsia="ar-SA"/>
              </w:rPr>
              <w:t xml:space="preserve">Coordination with Thematic Lead </w:t>
            </w:r>
            <w:r w:rsidR="0041486A">
              <w:rPr>
                <w:szCs w:val="18"/>
                <w:lang w:eastAsia="ar-SA"/>
              </w:rPr>
              <w:t xml:space="preserve">on a </w:t>
            </w:r>
            <w:r>
              <w:rPr>
                <w:szCs w:val="18"/>
                <w:lang w:eastAsia="ar-SA"/>
              </w:rPr>
              <w:t xml:space="preserve">regular basis, consultation with Cluster Team Leader as well as other cluster's livelihoods projects </w:t>
            </w:r>
            <w:r w:rsidR="008B34E9">
              <w:rPr>
                <w:szCs w:val="18"/>
                <w:lang w:eastAsia="ar-SA"/>
              </w:rPr>
              <w:t xml:space="preserve">for sharing innovative ideas. </w:t>
            </w:r>
          </w:p>
          <w:p w14:paraId="7B9E4815" w14:textId="4B9255C0" w:rsidR="00C2733C" w:rsidRPr="00C8358B" w:rsidRDefault="0041486A" w:rsidP="00C2733C">
            <w:pPr>
              <w:pStyle w:val="Form-TableBullet1"/>
              <w:rPr>
                <w:szCs w:val="18"/>
                <w:lang w:eastAsia="ar-SA"/>
              </w:rPr>
            </w:pPr>
            <w:r>
              <w:rPr>
                <w:szCs w:val="18"/>
                <w:lang w:eastAsia="ar-SA"/>
              </w:rPr>
              <w:t xml:space="preserve">Passionate and </w:t>
            </w:r>
            <w:r w:rsidR="00C2733C" w:rsidRPr="00C8358B">
              <w:rPr>
                <w:szCs w:val="18"/>
                <w:lang w:eastAsia="ar-SA"/>
              </w:rPr>
              <w:t>commi</w:t>
            </w:r>
            <w:r>
              <w:rPr>
                <w:szCs w:val="18"/>
                <w:lang w:eastAsia="ar-SA"/>
              </w:rPr>
              <w:t>tted</w:t>
            </w:r>
            <w:r w:rsidR="00C2733C" w:rsidRPr="00C8358B">
              <w:rPr>
                <w:szCs w:val="18"/>
                <w:lang w:eastAsia="ar-SA"/>
              </w:rPr>
              <w:t xml:space="preserve"> to </w:t>
            </w:r>
            <w:r>
              <w:rPr>
                <w:szCs w:val="18"/>
                <w:lang w:eastAsia="ar-SA"/>
              </w:rPr>
              <w:t>serving</w:t>
            </w:r>
            <w:r w:rsidR="00C2733C" w:rsidRPr="00C8358B">
              <w:rPr>
                <w:szCs w:val="18"/>
                <w:lang w:eastAsia="ar-SA"/>
              </w:rPr>
              <w:t xml:space="preserve"> the poorest and excluded people—to finding innovative ways they can participate in and benefit from </w:t>
            </w:r>
            <w:r w:rsidR="007F7D02">
              <w:rPr>
                <w:szCs w:val="18"/>
                <w:lang w:eastAsia="ar-SA"/>
              </w:rPr>
              <w:t xml:space="preserve">project (s) </w:t>
            </w:r>
            <w:r w:rsidR="00C2733C" w:rsidRPr="00C8358B">
              <w:rPr>
                <w:szCs w:val="18"/>
                <w:lang w:eastAsia="ar-SA"/>
              </w:rPr>
              <w:t>work</w:t>
            </w:r>
            <w:r w:rsidR="007F7D02">
              <w:rPr>
                <w:szCs w:val="18"/>
                <w:lang w:eastAsia="ar-SA"/>
              </w:rPr>
              <w:t>.</w:t>
            </w:r>
          </w:p>
          <w:p w14:paraId="38F31168" w14:textId="03202F00" w:rsidR="00C2733C" w:rsidRPr="00C8358B" w:rsidRDefault="00C2733C" w:rsidP="00C2733C">
            <w:pPr>
              <w:pStyle w:val="Form-TableBullet1"/>
              <w:rPr>
                <w:szCs w:val="18"/>
                <w:lang w:eastAsia="ar-SA"/>
              </w:rPr>
            </w:pPr>
            <w:r w:rsidRPr="00C8358B">
              <w:rPr>
                <w:szCs w:val="18"/>
                <w:lang w:eastAsia="ar-SA"/>
              </w:rPr>
              <w:t>Good persuading &amp; influencing skills, able to enthuse others</w:t>
            </w:r>
            <w:r w:rsidR="007F7D02">
              <w:rPr>
                <w:szCs w:val="18"/>
                <w:lang w:eastAsia="ar-SA"/>
              </w:rPr>
              <w:t xml:space="preserve">. </w:t>
            </w:r>
          </w:p>
          <w:p w14:paraId="046427F1" w14:textId="1A67CB31" w:rsidR="00C2733C" w:rsidRPr="00C8358B" w:rsidRDefault="00C2733C" w:rsidP="00C2733C">
            <w:pPr>
              <w:pStyle w:val="Form-TableBullet1"/>
              <w:rPr>
                <w:szCs w:val="18"/>
                <w:lang w:eastAsia="ar-SA"/>
              </w:rPr>
            </w:pPr>
            <w:r w:rsidRPr="00C8358B">
              <w:rPr>
                <w:szCs w:val="18"/>
                <w:lang w:eastAsia="ar-SA"/>
              </w:rPr>
              <w:t>Learning attitude, self-motivated to keep updated on development trends</w:t>
            </w:r>
            <w:r w:rsidR="007F7D02">
              <w:rPr>
                <w:szCs w:val="18"/>
                <w:lang w:eastAsia="ar-SA"/>
              </w:rPr>
              <w:t xml:space="preserve">. </w:t>
            </w:r>
            <w:r w:rsidRPr="00C8358B">
              <w:rPr>
                <w:szCs w:val="18"/>
                <w:lang w:eastAsia="ar-SA"/>
              </w:rPr>
              <w:t xml:space="preserve"> </w:t>
            </w:r>
          </w:p>
          <w:p w14:paraId="115CEFBE" w14:textId="02D69619" w:rsidR="007F7D02" w:rsidRPr="00C8358B" w:rsidRDefault="00C2733C" w:rsidP="007F7D02">
            <w:pPr>
              <w:pStyle w:val="Form-TableBullet1"/>
              <w:rPr>
                <w:szCs w:val="18"/>
                <w:lang w:eastAsia="ar-SA"/>
              </w:rPr>
            </w:pPr>
            <w:r w:rsidRPr="00C8358B">
              <w:rPr>
                <w:szCs w:val="18"/>
                <w:lang w:eastAsia="ar-SA"/>
              </w:rPr>
              <w:t>Good computer skill and communication skills in Nepali and English language, both written a</w:t>
            </w:r>
            <w:r w:rsidR="007F7D02">
              <w:rPr>
                <w:szCs w:val="18"/>
                <w:lang w:eastAsia="ar-SA"/>
              </w:rPr>
              <w:t>s well as</w:t>
            </w:r>
            <w:r w:rsidRPr="00C8358B">
              <w:rPr>
                <w:szCs w:val="18"/>
                <w:lang w:eastAsia="ar-SA"/>
              </w:rPr>
              <w:t xml:space="preserve"> verbal</w:t>
            </w:r>
            <w:r w:rsidR="007F7D02">
              <w:rPr>
                <w:szCs w:val="18"/>
                <w:lang w:eastAsia="ar-SA"/>
              </w:rPr>
              <w:t xml:space="preserve">. </w:t>
            </w:r>
          </w:p>
          <w:p w14:paraId="23FAE8E6" w14:textId="42E7632E" w:rsidR="00C2733C" w:rsidRPr="00C8358B" w:rsidRDefault="00C2733C" w:rsidP="00C2733C">
            <w:pPr>
              <w:pStyle w:val="Form-TableBullet1"/>
              <w:rPr>
                <w:szCs w:val="18"/>
                <w:lang w:eastAsia="ar-SA"/>
              </w:rPr>
            </w:pPr>
            <w:r w:rsidRPr="00C8358B">
              <w:rPr>
                <w:szCs w:val="18"/>
                <w:lang w:eastAsia="ar-SA"/>
              </w:rPr>
              <w:t xml:space="preserve">Flexible in terms of work time, </w:t>
            </w:r>
            <w:r w:rsidR="007F7D02" w:rsidRPr="00C8358B">
              <w:rPr>
                <w:szCs w:val="18"/>
                <w:lang w:eastAsia="ar-SA"/>
              </w:rPr>
              <w:t>workload,</w:t>
            </w:r>
            <w:r w:rsidRPr="00C8358B">
              <w:rPr>
                <w:szCs w:val="18"/>
                <w:lang w:eastAsia="ar-SA"/>
              </w:rPr>
              <w:t xml:space="preserve"> </w:t>
            </w:r>
            <w:r w:rsidR="008E4843">
              <w:rPr>
                <w:szCs w:val="18"/>
                <w:lang w:eastAsia="ar-SA"/>
              </w:rPr>
              <w:t>maintaining deadline</w:t>
            </w:r>
            <w:r w:rsidR="00C30898">
              <w:rPr>
                <w:szCs w:val="18"/>
                <w:lang w:eastAsia="ar-SA"/>
              </w:rPr>
              <w:t>s</w:t>
            </w:r>
            <w:r w:rsidR="008E4843">
              <w:rPr>
                <w:szCs w:val="18"/>
                <w:lang w:eastAsia="ar-SA"/>
              </w:rPr>
              <w:t xml:space="preserve"> </w:t>
            </w:r>
            <w:r w:rsidRPr="00C8358B">
              <w:rPr>
                <w:szCs w:val="18"/>
                <w:lang w:eastAsia="ar-SA"/>
              </w:rPr>
              <w:t>and travel</w:t>
            </w:r>
            <w:r w:rsidR="007F7D02">
              <w:rPr>
                <w:szCs w:val="18"/>
                <w:lang w:eastAsia="ar-SA"/>
              </w:rPr>
              <w:t xml:space="preserve">. </w:t>
            </w:r>
          </w:p>
          <w:p w14:paraId="4A23584E" w14:textId="77777777" w:rsidR="002A020B" w:rsidRDefault="00C2733C" w:rsidP="00C2733C">
            <w:pPr>
              <w:pStyle w:val="Form-TableBullet1"/>
              <w:rPr>
                <w:szCs w:val="18"/>
              </w:rPr>
            </w:pPr>
            <w:r w:rsidRPr="00C8358B">
              <w:rPr>
                <w:szCs w:val="18"/>
                <w:lang w:eastAsia="ar-SA"/>
              </w:rPr>
              <w:t>Respect for gender and cultural diversity</w:t>
            </w:r>
            <w:r w:rsidR="007F7D02">
              <w:rPr>
                <w:szCs w:val="18"/>
                <w:lang w:eastAsia="ar-SA"/>
              </w:rPr>
              <w:t xml:space="preserve">. </w:t>
            </w:r>
          </w:p>
          <w:p w14:paraId="3520C62F" w14:textId="03A4F206" w:rsidR="0041486A" w:rsidRPr="00C8358B" w:rsidRDefault="0041486A" w:rsidP="00C2733C">
            <w:pPr>
              <w:pStyle w:val="Form-TableBullet1"/>
              <w:rPr>
                <w:szCs w:val="18"/>
              </w:rPr>
            </w:pPr>
            <w:r>
              <w:rPr>
                <w:szCs w:val="18"/>
              </w:rPr>
              <w:t>Able and agree to take on additional responsibilities the line manager assigns as needed.</w:t>
            </w:r>
          </w:p>
        </w:tc>
      </w:tr>
      <w:bookmarkEnd w:id="0"/>
      <w:bookmarkEnd w:id="1"/>
      <w:bookmarkEnd w:id="2"/>
      <w:bookmarkEnd w:id="3"/>
      <w:bookmarkEnd w:id="4"/>
      <w:bookmarkEnd w:id="5"/>
    </w:tbl>
    <w:p w14:paraId="048AB675" w14:textId="5536B652" w:rsidR="002A020B" w:rsidRDefault="002A020B" w:rsidP="00841445">
      <w:pPr>
        <w:pStyle w:val="Fill01"/>
        <w:rPr>
          <w:rFonts w:cs="Arial"/>
          <w:sz w:val="20"/>
          <w:szCs w:val="20"/>
        </w:rPr>
      </w:pPr>
    </w:p>
    <w:sectPr w:rsidR="002A020B" w:rsidSect="00DE2B30">
      <w:footerReference w:type="default" r:id="rId11"/>
      <w:pgSz w:w="16840" w:h="11907" w:orient="landscape" w:code="9"/>
      <w:pgMar w:top="720" w:right="720" w:bottom="720" w:left="720"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2F40" w14:textId="77777777" w:rsidR="00DE2B30" w:rsidRDefault="00DE2B30">
      <w:r>
        <w:separator/>
      </w:r>
    </w:p>
  </w:endnote>
  <w:endnote w:type="continuationSeparator" w:id="0">
    <w:p w14:paraId="358B7520" w14:textId="77777777" w:rsidR="00DE2B30" w:rsidRDefault="00DE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9DD4" w14:textId="46845422" w:rsidR="00963930" w:rsidRPr="00BD7BA8" w:rsidRDefault="00392E63" w:rsidP="002A020B">
    <w:pPr>
      <w:pStyle w:val="Form-PageFooter"/>
      <w:tabs>
        <w:tab w:val="clear" w:pos="9639"/>
        <w:tab w:val="right" w:pos="15026"/>
      </w:tabs>
    </w:pPr>
    <w:r>
      <w:fldChar w:fldCharType="begin"/>
    </w:r>
    <w:r>
      <w:instrText xml:space="preserve"> REF DocType  \* MERGEFORMAT </w:instrText>
    </w:r>
    <w:r>
      <w:fldChar w:fldCharType="separate"/>
    </w:r>
    <w:r w:rsidR="007A3C11" w:rsidRPr="007A3C11">
      <w:t>PMF Template 1.2.1</w:t>
    </w:r>
    <w:r>
      <w:fldChar w:fldCharType="end"/>
    </w:r>
    <w:r w:rsidR="00963930">
      <w:t xml:space="preserve">: </w:t>
    </w:r>
    <w:r>
      <w:fldChar w:fldCharType="begin"/>
    </w:r>
    <w:r>
      <w:instrText xml:space="preserve"> REF DocTitle  \* MERGEFORMAT </w:instrText>
    </w:r>
    <w:r>
      <w:fldChar w:fldCharType="separate"/>
    </w:r>
    <w:r w:rsidR="007A3C11" w:rsidRPr="007A3C11">
      <w:t>Job Description</w:t>
    </w:r>
    <w:r>
      <w:fldChar w:fldCharType="end"/>
    </w:r>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r>
      <w:fldChar w:fldCharType="begin"/>
    </w:r>
    <w:r>
      <w:instrText xml:space="preserve"> SECTIONPAGES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A55A6" w14:textId="77777777" w:rsidR="00DE2B30" w:rsidRDefault="00DE2B30">
      <w:r>
        <w:separator/>
      </w:r>
    </w:p>
  </w:footnote>
  <w:footnote w:type="continuationSeparator" w:id="0">
    <w:p w14:paraId="2084910C" w14:textId="77777777" w:rsidR="00DE2B30" w:rsidRDefault="00DE2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409000F"/>
    <w:lvl w:ilvl="0">
      <w:start w:val="1"/>
      <w:numFmt w:val="decimal"/>
      <w:lvlText w:val="%1."/>
      <w:lvlJc w:val="left"/>
      <w:pPr>
        <w:ind w:left="720" w:hanging="360"/>
      </w:pPr>
    </w:lvl>
  </w:abstractNum>
  <w:abstractNum w:abstractNumId="5" w15:restartNumberingAfterBreak="0">
    <w:nsid w:val="00000007"/>
    <w:multiLevelType w:val="singleLevel"/>
    <w:tmpl w:val="00000007"/>
    <w:name w:val="WW8Num12"/>
    <w:lvl w:ilvl="0">
      <w:start w:val="1"/>
      <w:numFmt w:val="bullet"/>
      <w:lvlText w:val=""/>
      <w:lvlJc w:val="left"/>
      <w:pPr>
        <w:tabs>
          <w:tab w:val="num" w:pos="360"/>
        </w:tabs>
        <w:ind w:left="360" w:hanging="360"/>
      </w:pPr>
      <w:rPr>
        <w:rFonts w:ascii="Symbol" w:hAnsi="Symbol"/>
      </w:rPr>
    </w:lvl>
  </w:abstractNum>
  <w:abstractNum w:abstractNumId="6"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8"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1196486D"/>
    <w:multiLevelType w:val="hybridMultilevel"/>
    <w:tmpl w:val="83446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984E07"/>
    <w:multiLevelType w:val="hybridMultilevel"/>
    <w:tmpl w:val="6B286CE8"/>
    <w:lvl w:ilvl="0" w:tplc="0409000F">
      <w:start w:val="1"/>
      <w:numFmt w:val="decimal"/>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11" w15:restartNumberingAfterBreak="0">
    <w:nsid w:val="14D7330F"/>
    <w:multiLevelType w:val="multilevel"/>
    <w:tmpl w:val="27868E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297B18C2"/>
    <w:multiLevelType w:val="multilevel"/>
    <w:tmpl w:val="EFCE79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448B4539"/>
    <w:multiLevelType w:val="hybridMultilevel"/>
    <w:tmpl w:val="DD1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17EA5"/>
    <w:multiLevelType w:val="multilevel"/>
    <w:tmpl w:val="9A1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F339B"/>
    <w:multiLevelType w:val="hybridMultilevel"/>
    <w:tmpl w:val="028C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3714E"/>
    <w:multiLevelType w:val="multilevel"/>
    <w:tmpl w:val="71A08DB8"/>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ind w:left="644"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2A0A22"/>
    <w:multiLevelType w:val="hybridMultilevel"/>
    <w:tmpl w:val="CA5CD238"/>
    <w:lvl w:ilvl="0" w:tplc="00000002">
      <w:start w:val="1"/>
      <w:numFmt w:val="bullet"/>
      <w:lvlText w:val=""/>
      <w:lvlJc w:val="left"/>
      <w:pPr>
        <w:tabs>
          <w:tab w:val="num" w:pos="360"/>
        </w:tabs>
        <w:ind w:left="36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8E3C54"/>
    <w:multiLevelType w:val="singleLevel"/>
    <w:tmpl w:val="0409000F"/>
    <w:lvl w:ilvl="0">
      <w:start w:val="1"/>
      <w:numFmt w:val="decimal"/>
      <w:lvlText w:val="%1."/>
      <w:lvlJc w:val="left"/>
      <w:pPr>
        <w:ind w:left="720" w:hanging="360"/>
      </w:pPr>
    </w:lvl>
  </w:abstractNum>
  <w:abstractNum w:abstractNumId="22" w15:restartNumberingAfterBreak="0">
    <w:nsid w:val="5AE95F2E"/>
    <w:multiLevelType w:val="hybridMultilevel"/>
    <w:tmpl w:val="7A022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24"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5"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27"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8"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9"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0"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7084EEF"/>
    <w:multiLevelType w:val="hybridMultilevel"/>
    <w:tmpl w:val="BB24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1550531954">
    <w:abstractNumId w:val="0"/>
  </w:num>
  <w:num w:numId="2" w16cid:durableId="1342202235">
    <w:abstractNumId w:val="7"/>
  </w:num>
  <w:num w:numId="3" w16cid:durableId="1040519974">
    <w:abstractNumId w:val="23"/>
  </w:num>
  <w:num w:numId="4" w16cid:durableId="163672366">
    <w:abstractNumId w:val="6"/>
  </w:num>
  <w:num w:numId="5" w16cid:durableId="1929382442">
    <w:abstractNumId w:val="26"/>
  </w:num>
  <w:num w:numId="6" w16cid:durableId="196358952">
    <w:abstractNumId w:val="30"/>
  </w:num>
  <w:num w:numId="7" w16cid:durableId="1835603510">
    <w:abstractNumId w:val="19"/>
  </w:num>
  <w:num w:numId="8" w16cid:durableId="65226098">
    <w:abstractNumId w:val="27"/>
  </w:num>
  <w:num w:numId="9" w16cid:durableId="1816409729">
    <w:abstractNumId w:val="13"/>
  </w:num>
  <w:num w:numId="10" w16cid:durableId="1040326645">
    <w:abstractNumId w:val="24"/>
  </w:num>
  <w:num w:numId="11" w16cid:durableId="871188485">
    <w:abstractNumId w:val="28"/>
  </w:num>
  <w:num w:numId="12" w16cid:durableId="1765416176">
    <w:abstractNumId w:val="8"/>
  </w:num>
  <w:num w:numId="13" w16cid:durableId="887374356">
    <w:abstractNumId w:val="15"/>
  </w:num>
  <w:num w:numId="14" w16cid:durableId="254360831">
    <w:abstractNumId w:val="12"/>
  </w:num>
  <w:num w:numId="15" w16cid:durableId="411632312">
    <w:abstractNumId w:val="29"/>
  </w:num>
  <w:num w:numId="16" w16cid:durableId="486946594">
    <w:abstractNumId w:val="25"/>
  </w:num>
  <w:num w:numId="17" w16cid:durableId="624847349">
    <w:abstractNumId w:val="7"/>
  </w:num>
  <w:num w:numId="18" w16cid:durableId="880947278">
    <w:abstractNumId w:val="27"/>
  </w:num>
  <w:num w:numId="19" w16cid:durableId="1996564326">
    <w:abstractNumId w:val="6"/>
  </w:num>
  <w:num w:numId="20" w16cid:durableId="1477532989">
    <w:abstractNumId w:val="32"/>
  </w:num>
  <w:num w:numId="21" w16cid:durableId="1109349345">
    <w:abstractNumId w:val="19"/>
  </w:num>
  <w:num w:numId="22" w16cid:durableId="1792674776">
    <w:abstractNumId w:val="19"/>
  </w:num>
  <w:num w:numId="23" w16cid:durableId="998578223">
    <w:abstractNumId w:val="19"/>
  </w:num>
  <w:num w:numId="24" w16cid:durableId="304242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6815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3450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685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5960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3592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6147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731717">
    <w:abstractNumId w:val="3"/>
  </w:num>
  <w:num w:numId="32" w16cid:durableId="296692924">
    <w:abstractNumId w:val="4"/>
  </w:num>
  <w:num w:numId="33" w16cid:durableId="150877192">
    <w:abstractNumId w:val="5"/>
  </w:num>
  <w:num w:numId="34" w16cid:durableId="482281981">
    <w:abstractNumId w:val="20"/>
  </w:num>
  <w:num w:numId="35" w16cid:durableId="1697123612">
    <w:abstractNumId w:val="1"/>
  </w:num>
  <w:num w:numId="36" w16cid:durableId="1316304177">
    <w:abstractNumId w:val="19"/>
  </w:num>
  <w:num w:numId="37" w16cid:durableId="1161046804">
    <w:abstractNumId w:val="2"/>
  </w:num>
  <w:num w:numId="38" w16cid:durableId="2069918439">
    <w:abstractNumId w:val="17"/>
  </w:num>
  <w:num w:numId="39" w16cid:durableId="1605108075">
    <w:abstractNumId w:val="19"/>
  </w:num>
  <w:num w:numId="40" w16cid:durableId="2021660962">
    <w:abstractNumId w:val="19"/>
  </w:num>
  <w:num w:numId="41" w16cid:durableId="353115521">
    <w:abstractNumId w:val="10"/>
  </w:num>
  <w:num w:numId="42" w16cid:durableId="1936790285">
    <w:abstractNumId w:val="9"/>
  </w:num>
  <w:num w:numId="43" w16cid:durableId="2043699689">
    <w:abstractNumId w:val="22"/>
  </w:num>
  <w:num w:numId="44" w16cid:durableId="1379279605">
    <w:abstractNumId w:val="14"/>
  </w:num>
  <w:num w:numId="45" w16cid:durableId="1095899857">
    <w:abstractNumId w:val="11"/>
  </w:num>
  <w:num w:numId="46" w16cid:durableId="291399709">
    <w:abstractNumId w:val="21"/>
  </w:num>
  <w:num w:numId="47" w16cid:durableId="430127956">
    <w:abstractNumId w:val="18"/>
  </w:num>
  <w:num w:numId="48" w16cid:durableId="1282347218">
    <w:abstractNumId w:val="31"/>
  </w:num>
  <w:num w:numId="49" w16cid:durableId="1647006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13"/>
    <w:rsid w:val="0000195C"/>
    <w:rsid w:val="000022BC"/>
    <w:rsid w:val="00002B60"/>
    <w:rsid w:val="00003D37"/>
    <w:rsid w:val="0001162E"/>
    <w:rsid w:val="0001330B"/>
    <w:rsid w:val="0001384C"/>
    <w:rsid w:val="00015A70"/>
    <w:rsid w:val="00022475"/>
    <w:rsid w:val="00022F70"/>
    <w:rsid w:val="00024EF3"/>
    <w:rsid w:val="00030C1F"/>
    <w:rsid w:val="00031CBB"/>
    <w:rsid w:val="00033233"/>
    <w:rsid w:val="000344B0"/>
    <w:rsid w:val="000408AB"/>
    <w:rsid w:val="0004581B"/>
    <w:rsid w:val="0005007B"/>
    <w:rsid w:val="0005033F"/>
    <w:rsid w:val="0005080F"/>
    <w:rsid w:val="00052AAC"/>
    <w:rsid w:val="00052C3B"/>
    <w:rsid w:val="000535B3"/>
    <w:rsid w:val="00053C1E"/>
    <w:rsid w:val="000540AC"/>
    <w:rsid w:val="00054970"/>
    <w:rsid w:val="00055375"/>
    <w:rsid w:val="00055C60"/>
    <w:rsid w:val="00057476"/>
    <w:rsid w:val="00060520"/>
    <w:rsid w:val="00061880"/>
    <w:rsid w:val="00063D6F"/>
    <w:rsid w:val="00063F8B"/>
    <w:rsid w:val="000718F3"/>
    <w:rsid w:val="00076262"/>
    <w:rsid w:val="00077A0C"/>
    <w:rsid w:val="00077BD0"/>
    <w:rsid w:val="00080F0B"/>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C0093"/>
    <w:rsid w:val="000C06EF"/>
    <w:rsid w:val="000C4E35"/>
    <w:rsid w:val="000C7613"/>
    <w:rsid w:val="000C77A2"/>
    <w:rsid w:val="000C7C9C"/>
    <w:rsid w:val="000D12C9"/>
    <w:rsid w:val="000D1B9B"/>
    <w:rsid w:val="000D1BEB"/>
    <w:rsid w:val="000D2E36"/>
    <w:rsid w:val="000D7799"/>
    <w:rsid w:val="000E02FF"/>
    <w:rsid w:val="000E09D9"/>
    <w:rsid w:val="000E107D"/>
    <w:rsid w:val="000E13EF"/>
    <w:rsid w:val="000E39E5"/>
    <w:rsid w:val="000E7436"/>
    <w:rsid w:val="000E7D3B"/>
    <w:rsid w:val="000F18D1"/>
    <w:rsid w:val="000F2695"/>
    <w:rsid w:val="000F26B3"/>
    <w:rsid w:val="000F3EEA"/>
    <w:rsid w:val="000F4A28"/>
    <w:rsid w:val="00100A33"/>
    <w:rsid w:val="00107C27"/>
    <w:rsid w:val="001102E1"/>
    <w:rsid w:val="0011048A"/>
    <w:rsid w:val="001112FA"/>
    <w:rsid w:val="001151C2"/>
    <w:rsid w:val="00116CD6"/>
    <w:rsid w:val="00116CEB"/>
    <w:rsid w:val="00117350"/>
    <w:rsid w:val="00125811"/>
    <w:rsid w:val="001270A4"/>
    <w:rsid w:val="00127204"/>
    <w:rsid w:val="00131E10"/>
    <w:rsid w:val="00132ADE"/>
    <w:rsid w:val="00133357"/>
    <w:rsid w:val="00134789"/>
    <w:rsid w:val="001369DC"/>
    <w:rsid w:val="001372D8"/>
    <w:rsid w:val="00142580"/>
    <w:rsid w:val="00143AB1"/>
    <w:rsid w:val="00147E86"/>
    <w:rsid w:val="00152884"/>
    <w:rsid w:val="00155564"/>
    <w:rsid w:val="001557C1"/>
    <w:rsid w:val="00155850"/>
    <w:rsid w:val="00160401"/>
    <w:rsid w:val="00163BE3"/>
    <w:rsid w:val="00163C3B"/>
    <w:rsid w:val="001640E4"/>
    <w:rsid w:val="00164700"/>
    <w:rsid w:val="00165741"/>
    <w:rsid w:val="00165D0A"/>
    <w:rsid w:val="00167EFE"/>
    <w:rsid w:val="00171EB9"/>
    <w:rsid w:val="00172E16"/>
    <w:rsid w:val="00173CD7"/>
    <w:rsid w:val="001835E5"/>
    <w:rsid w:val="001836D3"/>
    <w:rsid w:val="00185143"/>
    <w:rsid w:val="00187AC8"/>
    <w:rsid w:val="001917AE"/>
    <w:rsid w:val="00191F73"/>
    <w:rsid w:val="0019297E"/>
    <w:rsid w:val="001958CB"/>
    <w:rsid w:val="0019627D"/>
    <w:rsid w:val="0019787E"/>
    <w:rsid w:val="001A0173"/>
    <w:rsid w:val="001A0A82"/>
    <w:rsid w:val="001A0AE8"/>
    <w:rsid w:val="001A25C0"/>
    <w:rsid w:val="001A7E75"/>
    <w:rsid w:val="001B30C1"/>
    <w:rsid w:val="001B598C"/>
    <w:rsid w:val="001B660D"/>
    <w:rsid w:val="001C0252"/>
    <w:rsid w:val="001C11DE"/>
    <w:rsid w:val="001C18E5"/>
    <w:rsid w:val="001C4137"/>
    <w:rsid w:val="001C5BDF"/>
    <w:rsid w:val="001C5C50"/>
    <w:rsid w:val="001C6B82"/>
    <w:rsid w:val="001C6C25"/>
    <w:rsid w:val="001C7237"/>
    <w:rsid w:val="001C73A8"/>
    <w:rsid w:val="001D094E"/>
    <w:rsid w:val="001D0E93"/>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9EA"/>
    <w:rsid w:val="00240E32"/>
    <w:rsid w:val="0024338F"/>
    <w:rsid w:val="00243C6B"/>
    <w:rsid w:val="00243E98"/>
    <w:rsid w:val="00247350"/>
    <w:rsid w:val="0025012B"/>
    <w:rsid w:val="00254584"/>
    <w:rsid w:val="00255D4C"/>
    <w:rsid w:val="00271348"/>
    <w:rsid w:val="00274C1C"/>
    <w:rsid w:val="00281C44"/>
    <w:rsid w:val="00293F56"/>
    <w:rsid w:val="002942F0"/>
    <w:rsid w:val="00294EA8"/>
    <w:rsid w:val="002977BB"/>
    <w:rsid w:val="002A020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F0157"/>
    <w:rsid w:val="002F3912"/>
    <w:rsid w:val="002F3E9C"/>
    <w:rsid w:val="002F4081"/>
    <w:rsid w:val="0030399A"/>
    <w:rsid w:val="003119DA"/>
    <w:rsid w:val="00313556"/>
    <w:rsid w:val="00314642"/>
    <w:rsid w:val="00314C8B"/>
    <w:rsid w:val="00316A84"/>
    <w:rsid w:val="003177AE"/>
    <w:rsid w:val="0032039D"/>
    <w:rsid w:val="00322080"/>
    <w:rsid w:val="003230D1"/>
    <w:rsid w:val="0032407E"/>
    <w:rsid w:val="003247E5"/>
    <w:rsid w:val="00324D7B"/>
    <w:rsid w:val="00325A1C"/>
    <w:rsid w:val="00326F3F"/>
    <w:rsid w:val="00327D05"/>
    <w:rsid w:val="00330303"/>
    <w:rsid w:val="00334A52"/>
    <w:rsid w:val="003402AD"/>
    <w:rsid w:val="003410DD"/>
    <w:rsid w:val="003460DC"/>
    <w:rsid w:val="0034785E"/>
    <w:rsid w:val="003510D1"/>
    <w:rsid w:val="003524BA"/>
    <w:rsid w:val="00352A0B"/>
    <w:rsid w:val="00353D08"/>
    <w:rsid w:val="00353E58"/>
    <w:rsid w:val="00354587"/>
    <w:rsid w:val="00356C0B"/>
    <w:rsid w:val="0036198E"/>
    <w:rsid w:val="00361FA0"/>
    <w:rsid w:val="00362E26"/>
    <w:rsid w:val="00364DCB"/>
    <w:rsid w:val="00370080"/>
    <w:rsid w:val="0037106D"/>
    <w:rsid w:val="00375537"/>
    <w:rsid w:val="00377B83"/>
    <w:rsid w:val="00381073"/>
    <w:rsid w:val="0038560D"/>
    <w:rsid w:val="00385EE9"/>
    <w:rsid w:val="00386A90"/>
    <w:rsid w:val="00392DCA"/>
    <w:rsid w:val="00392E63"/>
    <w:rsid w:val="003952BB"/>
    <w:rsid w:val="00396657"/>
    <w:rsid w:val="00396E58"/>
    <w:rsid w:val="00397A3C"/>
    <w:rsid w:val="003A1A62"/>
    <w:rsid w:val="003A44E5"/>
    <w:rsid w:val="003A460E"/>
    <w:rsid w:val="003B09D2"/>
    <w:rsid w:val="003B0A3B"/>
    <w:rsid w:val="003B7E7A"/>
    <w:rsid w:val="003C0647"/>
    <w:rsid w:val="003C0914"/>
    <w:rsid w:val="003C275A"/>
    <w:rsid w:val="003D2359"/>
    <w:rsid w:val="003D3BB6"/>
    <w:rsid w:val="003D57A6"/>
    <w:rsid w:val="003D58DA"/>
    <w:rsid w:val="003D7788"/>
    <w:rsid w:val="003E1268"/>
    <w:rsid w:val="003E7608"/>
    <w:rsid w:val="003F0316"/>
    <w:rsid w:val="003F6F5B"/>
    <w:rsid w:val="003F73D8"/>
    <w:rsid w:val="004026BF"/>
    <w:rsid w:val="00403DE0"/>
    <w:rsid w:val="00407CEC"/>
    <w:rsid w:val="004142F3"/>
    <w:rsid w:val="0041473A"/>
    <w:rsid w:val="0041486A"/>
    <w:rsid w:val="004162C9"/>
    <w:rsid w:val="00416B28"/>
    <w:rsid w:val="004171A1"/>
    <w:rsid w:val="0041725F"/>
    <w:rsid w:val="004201A0"/>
    <w:rsid w:val="00422964"/>
    <w:rsid w:val="00422C10"/>
    <w:rsid w:val="004230C5"/>
    <w:rsid w:val="0042370D"/>
    <w:rsid w:val="0042658A"/>
    <w:rsid w:val="00432B2F"/>
    <w:rsid w:val="00437563"/>
    <w:rsid w:val="0043756B"/>
    <w:rsid w:val="0044138A"/>
    <w:rsid w:val="00441810"/>
    <w:rsid w:val="00446F32"/>
    <w:rsid w:val="00447027"/>
    <w:rsid w:val="00456767"/>
    <w:rsid w:val="004607E9"/>
    <w:rsid w:val="00461BCB"/>
    <w:rsid w:val="00461EFA"/>
    <w:rsid w:val="00464190"/>
    <w:rsid w:val="004657DB"/>
    <w:rsid w:val="00465B5A"/>
    <w:rsid w:val="0046662C"/>
    <w:rsid w:val="004671F9"/>
    <w:rsid w:val="00467609"/>
    <w:rsid w:val="0047479A"/>
    <w:rsid w:val="00480CD2"/>
    <w:rsid w:val="004810E4"/>
    <w:rsid w:val="00483F82"/>
    <w:rsid w:val="00484987"/>
    <w:rsid w:val="004853FA"/>
    <w:rsid w:val="00490884"/>
    <w:rsid w:val="00492301"/>
    <w:rsid w:val="00493935"/>
    <w:rsid w:val="00493DA1"/>
    <w:rsid w:val="00494CF0"/>
    <w:rsid w:val="004A25EB"/>
    <w:rsid w:val="004A3108"/>
    <w:rsid w:val="004A409F"/>
    <w:rsid w:val="004A4C0C"/>
    <w:rsid w:val="004B0EC1"/>
    <w:rsid w:val="004B23A6"/>
    <w:rsid w:val="004B2DF7"/>
    <w:rsid w:val="004B423F"/>
    <w:rsid w:val="004B6220"/>
    <w:rsid w:val="004B65FC"/>
    <w:rsid w:val="004B6854"/>
    <w:rsid w:val="004C39B7"/>
    <w:rsid w:val="004C4C11"/>
    <w:rsid w:val="004C4FD5"/>
    <w:rsid w:val="004C59FC"/>
    <w:rsid w:val="004D69C3"/>
    <w:rsid w:val="004E0957"/>
    <w:rsid w:val="004E1658"/>
    <w:rsid w:val="004E175F"/>
    <w:rsid w:val="004E27F2"/>
    <w:rsid w:val="004F010A"/>
    <w:rsid w:val="004F2F04"/>
    <w:rsid w:val="004F4218"/>
    <w:rsid w:val="004F5AC4"/>
    <w:rsid w:val="004F64ED"/>
    <w:rsid w:val="005017DC"/>
    <w:rsid w:val="0050549C"/>
    <w:rsid w:val="00512395"/>
    <w:rsid w:val="005129CA"/>
    <w:rsid w:val="005141A1"/>
    <w:rsid w:val="00514C5A"/>
    <w:rsid w:val="005201AE"/>
    <w:rsid w:val="005220E9"/>
    <w:rsid w:val="00530D2F"/>
    <w:rsid w:val="00530F04"/>
    <w:rsid w:val="00533C22"/>
    <w:rsid w:val="00535893"/>
    <w:rsid w:val="00537778"/>
    <w:rsid w:val="00537F1A"/>
    <w:rsid w:val="005400C1"/>
    <w:rsid w:val="00540DD1"/>
    <w:rsid w:val="00541E99"/>
    <w:rsid w:val="00543194"/>
    <w:rsid w:val="00545869"/>
    <w:rsid w:val="00546287"/>
    <w:rsid w:val="00547649"/>
    <w:rsid w:val="005476E3"/>
    <w:rsid w:val="0055597C"/>
    <w:rsid w:val="00560777"/>
    <w:rsid w:val="0056143D"/>
    <w:rsid w:val="005646CE"/>
    <w:rsid w:val="005651BF"/>
    <w:rsid w:val="00571BA0"/>
    <w:rsid w:val="00573AEA"/>
    <w:rsid w:val="00574137"/>
    <w:rsid w:val="0058264F"/>
    <w:rsid w:val="00582C5E"/>
    <w:rsid w:val="005853EB"/>
    <w:rsid w:val="005858AC"/>
    <w:rsid w:val="00585F05"/>
    <w:rsid w:val="005875FF"/>
    <w:rsid w:val="00587985"/>
    <w:rsid w:val="005906FB"/>
    <w:rsid w:val="00591109"/>
    <w:rsid w:val="005936F7"/>
    <w:rsid w:val="0059612A"/>
    <w:rsid w:val="00597DC2"/>
    <w:rsid w:val="005A0B7F"/>
    <w:rsid w:val="005A5E10"/>
    <w:rsid w:val="005A6D80"/>
    <w:rsid w:val="005B16BA"/>
    <w:rsid w:val="005B4853"/>
    <w:rsid w:val="005B75EE"/>
    <w:rsid w:val="005C0CDE"/>
    <w:rsid w:val="005C1F79"/>
    <w:rsid w:val="005C215D"/>
    <w:rsid w:val="005C2CA1"/>
    <w:rsid w:val="005C65BF"/>
    <w:rsid w:val="005D14A1"/>
    <w:rsid w:val="005D2360"/>
    <w:rsid w:val="005E4012"/>
    <w:rsid w:val="005E4696"/>
    <w:rsid w:val="005E488F"/>
    <w:rsid w:val="005E64ED"/>
    <w:rsid w:val="005F03D7"/>
    <w:rsid w:val="005F35F7"/>
    <w:rsid w:val="005F3AC2"/>
    <w:rsid w:val="006044F8"/>
    <w:rsid w:val="00606893"/>
    <w:rsid w:val="006075BF"/>
    <w:rsid w:val="00611FC5"/>
    <w:rsid w:val="00614D3C"/>
    <w:rsid w:val="00616779"/>
    <w:rsid w:val="00616E74"/>
    <w:rsid w:val="00620B15"/>
    <w:rsid w:val="00621676"/>
    <w:rsid w:val="00622534"/>
    <w:rsid w:val="0062281A"/>
    <w:rsid w:val="00625D75"/>
    <w:rsid w:val="00630CFF"/>
    <w:rsid w:val="00633E56"/>
    <w:rsid w:val="0063446D"/>
    <w:rsid w:val="00637390"/>
    <w:rsid w:val="00643C9A"/>
    <w:rsid w:val="00652B1B"/>
    <w:rsid w:val="00652E7D"/>
    <w:rsid w:val="00652F91"/>
    <w:rsid w:val="006558ED"/>
    <w:rsid w:val="006623DC"/>
    <w:rsid w:val="00662762"/>
    <w:rsid w:val="006629C5"/>
    <w:rsid w:val="006651E2"/>
    <w:rsid w:val="00666248"/>
    <w:rsid w:val="00666A8C"/>
    <w:rsid w:val="00666EC9"/>
    <w:rsid w:val="00672F34"/>
    <w:rsid w:val="0067594E"/>
    <w:rsid w:val="006762CA"/>
    <w:rsid w:val="006765A2"/>
    <w:rsid w:val="00676B19"/>
    <w:rsid w:val="00677380"/>
    <w:rsid w:val="00687FBA"/>
    <w:rsid w:val="0069437B"/>
    <w:rsid w:val="00697C92"/>
    <w:rsid w:val="006A2C1C"/>
    <w:rsid w:val="006A35B1"/>
    <w:rsid w:val="006A5254"/>
    <w:rsid w:val="006A7EC9"/>
    <w:rsid w:val="006B1898"/>
    <w:rsid w:val="006B250B"/>
    <w:rsid w:val="006B40FA"/>
    <w:rsid w:val="006B75E2"/>
    <w:rsid w:val="006C2197"/>
    <w:rsid w:val="006C261C"/>
    <w:rsid w:val="006C4E0F"/>
    <w:rsid w:val="006C619F"/>
    <w:rsid w:val="006D0E22"/>
    <w:rsid w:val="006D110C"/>
    <w:rsid w:val="006D313F"/>
    <w:rsid w:val="006D3CF7"/>
    <w:rsid w:val="006E0BA8"/>
    <w:rsid w:val="006E4D7C"/>
    <w:rsid w:val="006E5B7F"/>
    <w:rsid w:val="006F1236"/>
    <w:rsid w:val="006F4A97"/>
    <w:rsid w:val="006F61D8"/>
    <w:rsid w:val="006F6EEC"/>
    <w:rsid w:val="006F7784"/>
    <w:rsid w:val="00701A01"/>
    <w:rsid w:val="00701F38"/>
    <w:rsid w:val="00702C59"/>
    <w:rsid w:val="00705D52"/>
    <w:rsid w:val="00705F16"/>
    <w:rsid w:val="007065CD"/>
    <w:rsid w:val="00707E39"/>
    <w:rsid w:val="00710379"/>
    <w:rsid w:val="00711385"/>
    <w:rsid w:val="007128DF"/>
    <w:rsid w:val="0071387C"/>
    <w:rsid w:val="00717033"/>
    <w:rsid w:val="007213D4"/>
    <w:rsid w:val="007220CF"/>
    <w:rsid w:val="007273B2"/>
    <w:rsid w:val="00732D74"/>
    <w:rsid w:val="007401F6"/>
    <w:rsid w:val="0074039B"/>
    <w:rsid w:val="0074309D"/>
    <w:rsid w:val="007439C9"/>
    <w:rsid w:val="0074467E"/>
    <w:rsid w:val="00746252"/>
    <w:rsid w:val="0075092A"/>
    <w:rsid w:val="007540B5"/>
    <w:rsid w:val="0075603F"/>
    <w:rsid w:val="00756BAE"/>
    <w:rsid w:val="00763BEF"/>
    <w:rsid w:val="007643A9"/>
    <w:rsid w:val="00770765"/>
    <w:rsid w:val="00771167"/>
    <w:rsid w:val="00772F1E"/>
    <w:rsid w:val="00775ABB"/>
    <w:rsid w:val="00780772"/>
    <w:rsid w:val="00781D05"/>
    <w:rsid w:val="00782E61"/>
    <w:rsid w:val="007832BD"/>
    <w:rsid w:val="00783E47"/>
    <w:rsid w:val="00786057"/>
    <w:rsid w:val="0079091F"/>
    <w:rsid w:val="00792278"/>
    <w:rsid w:val="00795425"/>
    <w:rsid w:val="007960FD"/>
    <w:rsid w:val="007A36F0"/>
    <w:rsid w:val="007A3C11"/>
    <w:rsid w:val="007A51D1"/>
    <w:rsid w:val="007A693C"/>
    <w:rsid w:val="007A7B81"/>
    <w:rsid w:val="007B16D6"/>
    <w:rsid w:val="007B55DC"/>
    <w:rsid w:val="007B6742"/>
    <w:rsid w:val="007C1B61"/>
    <w:rsid w:val="007C5E94"/>
    <w:rsid w:val="007D2A4A"/>
    <w:rsid w:val="007D3732"/>
    <w:rsid w:val="007D533D"/>
    <w:rsid w:val="007D5771"/>
    <w:rsid w:val="007D6362"/>
    <w:rsid w:val="007D6D00"/>
    <w:rsid w:val="007D6E20"/>
    <w:rsid w:val="007E3DE2"/>
    <w:rsid w:val="007E50F4"/>
    <w:rsid w:val="007E5D1A"/>
    <w:rsid w:val="007E7301"/>
    <w:rsid w:val="007F1C70"/>
    <w:rsid w:val="007F73B3"/>
    <w:rsid w:val="007F7D02"/>
    <w:rsid w:val="00802C59"/>
    <w:rsid w:val="00807393"/>
    <w:rsid w:val="00810CFB"/>
    <w:rsid w:val="00813E07"/>
    <w:rsid w:val="0081572A"/>
    <w:rsid w:val="00820E4B"/>
    <w:rsid w:val="008212C9"/>
    <w:rsid w:val="008255A6"/>
    <w:rsid w:val="00831824"/>
    <w:rsid w:val="008326C4"/>
    <w:rsid w:val="00834FF3"/>
    <w:rsid w:val="008374B7"/>
    <w:rsid w:val="008401B7"/>
    <w:rsid w:val="00841445"/>
    <w:rsid w:val="00841448"/>
    <w:rsid w:val="00842B29"/>
    <w:rsid w:val="008442E0"/>
    <w:rsid w:val="00862074"/>
    <w:rsid w:val="00862223"/>
    <w:rsid w:val="00865020"/>
    <w:rsid w:val="00865636"/>
    <w:rsid w:val="008667A3"/>
    <w:rsid w:val="00867404"/>
    <w:rsid w:val="00871B44"/>
    <w:rsid w:val="00871F9D"/>
    <w:rsid w:val="00875E90"/>
    <w:rsid w:val="00881CAF"/>
    <w:rsid w:val="00881FED"/>
    <w:rsid w:val="0088319B"/>
    <w:rsid w:val="00883A84"/>
    <w:rsid w:val="00883C3A"/>
    <w:rsid w:val="00884B15"/>
    <w:rsid w:val="00885B95"/>
    <w:rsid w:val="00885ECA"/>
    <w:rsid w:val="008909EA"/>
    <w:rsid w:val="008929D8"/>
    <w:rsid w:val="0089361A"/>
    <w:rsid w:val="00894397"/>
    <w:rsid w:val="00896DAC"/>
    <w:rsid w:val="008A0AEA"/>
    <w:rsid w:val="008A3200"/>
    <w:rsid w:val="008A57DC"/>
    <w:rsid w:val="008A6374"/>
    <w:rsid w:val="008B134F"/>
    <w:rsid w:val="008B249E"/>
    <w:rsid w:val="008B34E9"/>
    <w:rsid w:val="008C119B"/>
    <w:rsid w:val="008C43A7"/>
    <w:rsid w:val="008C653E"/>
    <w:rsid w:val="008C7DDA"/>
    <w:rsid w:val="008D0F00"/>
    <w:rsid w:val="008D2A08"/>
    <w:rsid w:val="008D2F7E"/>
    <w:rsid w:val="008D3D67"/>
    <w:rsid w:val="008D593E"/>
    <w:rsid w:val="008D7320"/>
    <w:rsid w:val="008D7FA0"/>
    <w:rsid w:val="008E4843"/>
    <w:rsid w:val="008E514A"/>
    <w:rsid w:val="008E62CF"/>
    <w:rsid w:val="008E7B6F"/>
    <w:rsid w:val="008F0E6B"/>
    <w:rsid w:val="008F0F0E"/>
    <w:rsid w:val="008F2E4C"/>
    <w:rsid w:val="008F580E"/>
    <w:rsid w:val="009057A9"/>
    <w:rsid w:val="009062E8"/>
    <w:rsid w:val="00906CC9"/>
    <w:rsid w:val="009073B8"/>
    <w:rsid w:val="009105A0"/>
    <w:rsid w:val="009211AE"/>
    <w:rsid w:val="009226E1"/>
    <w:rsid w:val="009240EF"/>
    <w:rsid w:val="00932B26"/>
    <w:rsid w:val="00933AA4"/>
    <w:rsid w:val="00933C6A"/>
    <w:rsid w:val="009365DA"/>
    <w:rsid w:val="009376DD"/>
    <w:rsid w:val="00940AD5"/>
    <w:rsid w:val="00940FCB"/>
    <w:rsid w:val="009417E1"/>
    <w:rsid w:val="009426FD"/>
    <w:rsid w:val="00946867"/>
    <w:rsid w:val="0095022C"/>
    <w:rsid w:val="00950A8C"/>
    <w:rsid w:val="00951E3D"/>
    <w:rsid w:val="00956775"/>
    <w:rsid w:val="00963930"/>
    <w:rsid w:val="009642CA"/>
    <w:rsid w:val="00964442"/>
    <w:rsid w:val="00964B85"/>
    <w:rsid w:val="00970C29"/>
    <w:rsid w:val="009753C2"/>
    <w:rsid w:val="00981963"/>
    <w:rsid w:val="0098285E"/>
    <w:rsid w:val="00984215"/>
    <w:rsid w:val="00984919"/>
    <w:rsid w:val="009869AE"/>
    <w:rsid w:val="00986CDD"/>
    <w:rsid w:val="00987AA1"/>
    <w:rsid w:val="009956CC"/>
    <w:rsid w:val="0099696E"/>
    <w:rsid w:val="009A1CED"/>
    <w:rsid w:val="009A2E54"/>
    <w:rsid w:val="009A4A35"/>
    <w:rsid w:val="009A5881"/>
    <w:rsid w:val="009A6D43"/>
    <w:rsid w:val="009B26F4"/>
    <w:rsid w:val="009B376A"/>
    <w:rsid w:val="009B5C1E"/>
    <w:rsid w:val="009B68ED"/>
    <w:rsid w:val="009C0292"/>
    <w:rsid w:val="009C0CF2"/>
    <w:rsid w:val="009C29F6"/>
    <w:rsid w:val="009D04E9"/>
    <w:rsid w:val="009D4142"/>
    <w:rsid w:val="009D4360"/>
    <w:rsid w:val="009D464B"/>
    <w:rsid w:val="009E335E"/>
    <w:rsid w:val="009E4595"/>
    <w:rsid w:val="009E58B0"/>
    <w:rsid w:val="009E7C1E"/>
    <w:rsid w:val="009F6C4D"/>
    <w:rsid w:val="009F7148"/>
    <w:rsid w:val="00A00127"/>
    <w:rsid w:val="00A005C6"/>
    <w:rsid w:val="00A0572C"/>
    <w:rsid w:val="00A07062"/>
    <w:rsid w:val="00A07562"/>
    <w:rsid w:val="00A1602E"/>
    <w:rsid w:val="00A1735F"/>
    <w:rsid w:val="00A176C7"/>
    <w:rsid w:val="00A17929"/>
    <w:rsid w:val="00A23838"/>
    <w:rsid w:val="00A24D8C"/>
    <w:rsid w:val="00A25D05"/>
    <w:rsid w:val="00A26184"/>
    <w:rsid w:val="00A262FB"/>
    <w:rsid w:val="00A26D82"/>
    <w:rsid w:val="00A34FAC"/>
    <w:rsid w:val="00A35267"/>
    <w:rsid w:val="00A4049D"/>
    <w:rsid w:val="00A45585"/>
    <w:rsid w:val="00A502B4"/>
    <w:rsid w:val="00A51A63"/>
    <w:rsid w:val="00A520EB"/>
    <w:rsid w:val="00A56B0D"/>
    <w:rsid w:val="00A56F81"/>
    <w:rsid w:val="00A62AA0"/>
    <w:rsid w:val="00A673EF"/>
    <w:rsid w:val="00A70074"/>
    <w:rsid w:val="00A74A4D"/>
    <w:rsid w:val="00A75F0D"/>
    <w:rsid w:val="00A76D57"/>
    <w:rsid w:val="00A82961"/>
    <w:rsid w:val="00A85306"/>
    <w:rsid w:val="00A9017D"/>
    <w:rsid w:val="00A916BB"/>
    <w:rsid w:val="00A92640"/>
    <w:rsid w:val="00A950D6"/>
    <w:rsid w:val="00A953C3"/>
    <w:rsid w:val="00A977FA"/>
    <w:rsid w:val="00A9788E"/>
    <w:rsid w:val="00AA0E0C"/>
    <w:rsid w:val="00AA278E"/>
    <w:rsid w:val="00AA62D9"/>
    <w:rsid w:val="00AA65ED"/>
    <w:rsid w:val="00AB22C4"/>
    <w:rsid w:val="00AB488B"/>
    <w:rsid w:val="00AB583D"/>
    <w:rsid w:val="00AB5ED7"/>
    <w:rsid w:val="00AC2070"/>
    <w:rsid w:val="00AC3EDD"/>
    <w:rsid w:val="00AC4189"/>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1AB"/>
    <w:rsid w:val="00AF32AB"/>
    <w:rsid w:val="00AF33BB"/>
    <w:rsid w:val="00AF6FD3"/>
    <w:rsid w:val="00B003D6"/>
    <w:rsid w:val="00B009E9"/>
    <w:rsid w:val="00B03291"/>
    <w:rsid w:val="00B04F58"/>
    <w:rsid w:val="00B051A3"/>
    <w:rsid w:val="00B100F3"/>
    <w:rsid w:val="00B10386"/>
    <w:rsid w:val="00B1254B"/>
    <w:rsid w:val="00B131A9"/>
    <w:rsid w:val="00B135DB"/>
    <w:rsid w:val="00B1683B"/>
    <w:rsid w:val="00B173A3"/>
    <w:rsid w:val="00B22E00"/>
    <w:rsid w:val="00B302E4"/>
    <w:rsid w:val="00B314EF"/>
    <w:rsid w:val="00B33B2E"/>
    <w:rsid w:val="00B34599"/>
    <w:rsid w:val="00B37CA3"/>
    <w:rsid w:val="00B41AA6"/>
    <w:rsid w:val="00B42D1F"/>
    <w:rsid w:val="00B464B8"/>
    <w:rsid w:val="00B46B8B"/>
    <w:rsid w:val="00B46C27"/>
    <w:rsid w:val="00B46DF9"/>
    <w:rsid w:val="00B50125"/>
    <w:rsid w:val="00B51642"/>
    <w:rsid w:val="00B52905"/>
    <w:rsid w:val="00B52DFD"/>
    <w:rsid w:val="00B5328F"/>
    <w:rsid w:val="00B53296"/>
    <w:rsid w:val="00B541C9"/>
    <w:rsid w:val="00B57B5C"/>
    <w:rsid w:val="00B64EE6"/>
    <w:rsid w:val="00B67F55"/>
    <w:rsid w:val="00B710DF"/>
    <w:rsid w:val="00B74F5F"/>
    <w:rsid w:val="00B75745"/>
    <w:rsid w:val="00B763DD"/>
    <w:rsid w:val="00B779F1"/>
    <w:rsid w:val="00B82CBA"/>
    <w:rsid w:val="00B87363"/>
    <w:rsid w:val="00B92186"/>
    <w:rsid w:val="00B969BA"/>
    <w:rsid w:val="00BA08A1"/>
    <w:rsid w:val="00BA13D1"/>
    <w:rsid w:val="00BA2671"/>
    <w:rsid w:val="00BA39FE"/>
    <w:rsid w:val="00BA5FE7"/>
    <w:rsid w:val="00BB0442"/>
    <w:rsid w:val="00BB16BC"/>
    <w:rsid w:val="00BB3571"/>
    <w:rsid w:val="00BB35EB"/>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5E4E"/>
    <w:rsid w:val="00BF063A"/>
    <w:rsid w:val="00BF266C"/>
    <w:rsid w:val="00BF4028"/>
    <w:rsid w:val="00BF4076"/>
    <w:rsid w:val="00BF4B1A"/>
    <w:rsid w:val="00BF4D5D"/>
    <w:rsid w:val="00BF6C19"/>
    <w:rsid w:val="00C00EB3"/>
    <w:rsid w:val="00C03F5B"/>
    <w:rsid w:val="00C0444F"/>
    <w:rsid w:val="00C04F5B"/>
    <w:rsid w:val="00C07DF9"/>
    <w:rsid w:val="00C11031"/>
    <w:rsid w:val="00C2331E"/>
    <w:rsid w:val="00C241C3"/>
    <w:rsid w:val="00C25068"/>
    <w:rsid w:val="00C25185"/>
    <w:rsid w:val="00C25F11"/>
    <w:rsid w:val="00C272D0"/>
    <w:rsid w:val="00C2733C"/>
    <w:rsid w:val="00C277CD"/>
    <w:rsid w:val="00C30898"/>
    <w:rsid w:val="00C3220B"/>
    <w:rsid w:val="00C36F2B"/>
    <w:rsid w:val="00C40A1E"/>
    <w:rsid w:val="00C4427F"/>
    <w:rsid w:val="00C468C8"/>
    <w:rsid w:val="00C46ECF"/>
    <w:rsid w:val="00C47970"/>
    <w:rsid w:val="00C50464"/>
    <w:rsid w:val="00C50D3C"/>
    <w:rsid w:val="00C57C6D"/>
    <w:rsid w:val="00C65589"/>
    <w:rsid w:val="00C67C16"/>
    <w:rsid w:val="00C717D9"/>
    <w:rsid w:val="00C734CF"/>
    <w:rsid w:val="00C771AA"/>
    <w:rsid w:val="00C80A94"/>
    <w:rsid w:val="00C81CF6"/>
    <w:rsid w:val="00C8358B"/>
    <w:rsid w:val="00C839A9"/>
    <w:rsid w:val="00C84EA8"/>
    <w:rsid w:val="00C851F8"/>
    <w:rsid w:val="00C86103"/>
    <w:rsid w:val="00C8638C"/>
    <w:rsid w:val="00C87A46"/>
    <w:rsid w:val="00C9073F"/>
    <w:rsid w:val="00C918D9"/>
    <w:rsid w:val="00C923FD"/>
    <w:rsid w:val="00C93E12"/>
    <w:rsid w:val="00C958F0"/>
    <w:rsid w:val="00C9676F"/>
    <w:rsid w:val="00C96EE9"/>
    <w:rsid w:val="00C97871"/>
    <w:rsid w:val="00CA29AA"/>
    <w:rsid w:val="00CA7C65"/>
    <w:rsid w:val="00CB6B0B"/>
    <w:rsid w:val="00CD1BFC"/>
    <w:rsid w:val="00CD2029"/>
    <w:rsid w:val="00CD304F"/>
    <w:rsid w:val="00CD54A0"/>
    <w:rsid w:val="00CD5FE1"/>
    <w:rsid w:val="00CD7313"/>
    <w:rsid w:val="00CD7BF4"/>
    <w:rsid w:val="00CE0455"/>
    <w:rsid w:val="00CE04C2"/>
    <w:rsid w:val="00CE146D"/>
    <w:rsid w:val="00CF05E0"/>
    <w:rsid w:val="00CF15D5"/>
    <w:rsid w:val="00CF30AE"/>
    <w:rsid w:val="00CF3821"/>
    <w:rsid w:val="00D04C2F"/>
    <w:rsid w:val="00D05674"/>
    <w:rsid w:val="00D05CA6"/>
    <w:rsid w:val="00D12385"/>
    <w:rsid w:val="00D173B1"/>
    <w:rsid w:val="00D17930"/>
    <w:rsid w:val="00D21563"/>
    <w:rsid w:val="00D23537"/>
    <w:rsid w:val="00D23EB3"/>
    <w:rsid w:val="00D25160"/>
    <w:rsid w:val="00D26235"/>
    <w:rsid w:val="00D276E6"/>
    <w:rsid w:val="00D30E83"/>
    <w:rsid w:val="00D320E0"/>
    <w:rsid w:val="00D37566"/>
    <w:rsid w:val="00D428D2"/>
    <w:rsid w:val="00D43ACF"/>
    <w:rsid w:val="00D440A6"/>
    <w:rsid w:val="00D52295"/>
    <w:rsid w:val="00D53159"/>
    <w:rsid w:val="00D5386B"/>
    <w:rsid w:val="00D559F8"/>
    <w:rsid w:val="00D600AE"/>
    <w:rsid w:val="00D6350A"/>
    <w:rsid w:val="00D6758C"/>
    <w:rsid w:val="00D70C42"/>
    <w:rsid w:val="00D70CBC"/>
    <w:rsid w:val="00D7113B"/>
    <w:rsid w:val="00D71CF6"/>
    <w:rsid w:val="00D73A31"/>
    <w:rsid w:val="00D74015"/>
    <w:rsid w:val="00D74931"/>
    <w:rsid w:val="00D74AAC"/>
    <w:rsid w:val="00D758F4"/>
    <w:rsid w:val="00D82C37"/>
    <w:rsid w:val="00D831B6"/>
    <w:rsid w:val="00D8497D"/>
    <w:rsid w:val="00D94212"/>
    <w:rsid w:val="00D94ED0"/>
    <w:rsid w:val="00D94FC8"/>
    <w:rsid w:val="00D95491"/>
    <w:rsid w:val="00D96AB0"/>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5DDA"/>
    <w:rsid w:val="00DD7770"/>
    <w:rsid w:val="00DE09EF"/>
    <w:rsid w:val="00DE2B30"/>
    <w:rsid w:val="00DE2B8F"/>
    <w:rsid w:val="00DE37A5"/>
    <w:rsid w:val="00DE543A"/>
    <w:rsid w:val="00DE5B44"/>
    <w:rsid w:val="00DF0DDD"/>
    <w:rsid w:val="00DF2B9E"/>
    <w:rsid w:val="00DF4A67"/>
    <w:rsid w:val="00DF61C4"/>
    <w:rsid w:val="00E00B28"/>
    <w:rsid w:val="00E0158C"/>
    <w:rsid w:val="00E0261A"/>
    <w:rsid w:val="00E03089"/>
    <w:rsid w:val="00E07C0B"/>
    <w:rsid w:val="00E110A2"/>
    <w:rsid w:val="00E12322"/>
    <w:rsid w:val="00E14D6D"/>
    <w:rsid w:val="00E16773"/>
    <w:rsid w:val="00E219B4"/>
    <w:rsid w:val="00E24021"/>
    <w:rsid w:val="00E245D9"/>
    <w:rsid w:val="00E31EAA"/>
    <w:rsid w:val="00E33BA9"/>
    <w:rsid w:val="00E359B2"/>
    <w:rsid w:val="00E36529"/>
    <w:rsid w:val="00E4105D"/>
    <w:rsid w:val="00E45DF4"/>
    <w:rsid w:val="00E47CF4"/>
    <w:rsid w:val="00E50D40"/>
    <w:rsid w:val="00E52263"/>
    <w:rsid w:val="00E52EFB"/>
    <w:rsid w:val="00E54E62"/>
    <w:rsid w:val="00E5521E"/>
    <w:rsid w:val="00E55C95"/>
    <w:rsid w:val="00E6284D"/>
    <w:rsid w:val="00E656A1"/>
    <w:rsid w:val="00E65CCD"/>
    <w:rsid w:val="00E74A6E"/>
    <w:rsid w:val="00E75195"/>
    <w:rsid w:val="00E83159"/>
    <w:rsid w:val="00E84AA4"/>
    <w:rsid w:val="00E86330"/>
    <w:rsid w:val="00E908A9"/>
    <w:rsid w:val="00E92431"/>
    <w:rsid w:val="00E94A6A"/>
    <w:rsid w:val="00E94C50"/>
    <w:rsid w:val="00E97320"/>
    <w:rsid w:val="00E976A8"/>
    <w:rsid w:val="00E97E03"/>
    <w:rsid w:val="00EA51ED"/>
    <w:rsid w:val="00EB10C5"/>
    <w:rsid w:val="00EB2E14"/>
    <w:rsid w:val="00EB7BC6"/>
    <w:rsid w:val="00EB7E5D"/>
    <w:rsid w:val="00EC1048"/>
    <w:rsid w:val="00EC6555"/>
    <w:rsid w:val="00EC6EB2"/>
    <w:rsid w:val="00EC7E0E"/>
    <w:rsid w:val="00ED02F0"/>
    <w:rsid w:val="00ED1988"/>
    <w:rsid w:val="00ED2803"/>
    <w:rsid w:val="00ED4FA7"/>
    <w:rsid w:val="00ED6E8D"/>
    <w:rsid w:val="00ED78FD"/>
    <w:rsid w:val="00EE066A"/>
    <w:rsid w:val="00EE0790"/>
    <w:rsid w:val="00EE185D"/>
    <w:rsid w:val="00EE19A0"/>
    <w:rsid w:val="00EE2E80"/>
    <w:rsid w:val="00EE32C4"/>
    <w:rsid w:val="00EE33B8"/>
    <w:rsid w:val="00EE46F2"/>
    <w:rsid w:val="00EE5306"/>
    <w:rsid w:val="00EF775F"/>
    <w:rsid w:val="00F015D3"/>
    <w:rsid w:val="00F02CD5"/>
    <w:rsid w:val="00F03872"/>
    <w:rsid w:val="00F03F4D"/>
    <w:rsid w:val="00F048AB"/>
    <w:rsid w:val="00F058A6"/>
    <w:rsid w:val="00F070B4"/>
    <w:rsid w:val="00F111E9"/>
    <w:rsid w:val="00F124B2"/>
    <w:rsid w:val="00F15D10"/>
    <w:rsid w:val="00F171DA"/>
    <w:rsid w:val="00F1777D"/>
    <w:rsid w:val="00F20225"/>
    <w:rsid w:val="00F208EB"/>
    <w:rsid w:val="00F23E16"/>
    <w:rsid w:val="00F23EFC"/>
    <w:rsid w:val="00F27BE3"/>
    <w:rsid w:val="00F3163B"/>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052C"/>
    <w:rsid w:val="00F8357B"/>
    <w:rsid w:val="00F84260"/>
    <w:rsid w:val="00F85E3C"/>
    <w:rsid w:val="00F90A24"/>
    <w:rsid w:val="00F92D1D"/>
    <w:rsid w:val="00F93857"/>
    <w:rsid w:val="00F968F9"/>
    <w:rsid w:val="00F97A92"/>
    <w:rsid w:val="00FA1B95"/>
    <w:rsid w:val="00FA41CB"/>
    <w:rsid w:val="00FA41F4"/>
    <w:rsid w:val="00FA4C8A"/>
    <w:rsid w:val="00FB13DC"/>
    <w:rsid w:val="00FC13BE"/>
    <w:rsid w:val="00FC2808"/>
    <w:rsid w:val="00FC59C7"/>
    <w:rsid w:val="00FD05E9"/>
    <w:rsid w:val="00FD3EA5"/>
    <w:rsid w:val="00FD7197"/>
    <w:rsid w:val="00FE26D5"/>
    <w:rsid w:val="00FF104A"/>
    <w:rsid w:val="00FF35AF"/>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60A81AEA"/>
  <w15:docId w15:val="{1BA0EC8E-1D2F-4744-B538-89F96B6B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7D3732"/>
    <w:pPr>
      <w:keepNext/>
      <w:numPr>
        <w:numId w:val="1"/>
      </w:numPr>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7D3732"/>
    <w:pPr>
      <w:numPr>
        <w:ilvl w:val="1"/>
      </w:numPr>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7D3732"/>
    <w:rPr>
      <w:rFonts w:ascii="PT Sans" w:hAnsi="PT Sans"/>
      <w:sz w:val="28"/>
      <w:szCs w:val="22"/>
      <w:lang w:val="en-GB"/>
    </w:rPr>
  </w:style>
  <w:style w:type="character" w:customStyle="1" w:styleId="Heading2Char">
    <w:name w:val="Heading 2 Char"/>
    <w:aliases w:val="Form - Header 2 Char"/>
    <w:basedOn w:val="DefaultParagraphFont"/>
    <w:link w:val="Heading2"/>
    <w:rsid w:val="007D3732"/>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5476E3"/>
    <w:pPr>
      <w:numPr>
        <w:numId w:val="0"/>
      </w:numPr>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7D3732"/>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Bold">
    <w:name w:val="Form - Form Heading 18 (Bold)"/>
    <w:basedOn w:val="Form-FormHeadingDefault"/>
    <w:rsid w:val="00BF4B1A"/>
    <w:rPr>
      <w:b/>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933AA4"/>
    <w:pPr>
      <w:widowControl w:val="0"/>
      <w:tabs>
        <w:tab w:val="right" w:pos="9639"/>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customStyle="1" w:styleId="Table-Normal">
    <w:name w:val="Table - Normal"/>
    <w:basedOn w:val="Normal"/>
    <w:rsid w:val="002A020B"/>
    <w:pPr>
      <w:spacing w:before="60" w:after="60"/>
      <w:ind w:left="57" w:right="57"/>
      <w:jc w:val="left"/>
    </w:pPr>
    <w:rPr>
      <w:sz w:val="18"/>
    </w:rPr>
  </w:style>
  <w:style w:type="paragraph" w:customStyle="1" w:styleId="Table-NormalBullet1">
    <w:name w:val="Table - Normal Bullet 1"/>
    <w:basedOn w:val="Table-Normal"/>
    <w:rsid w:val="002A020B"/>
    <w:pPr>
      <w:tabs>
        <w:tab w:val="num" w:pos="284"/>
      </w:tabs>
      <w:spacing w:before="20" w:after="20"/>
      <w:ind w:left="284" w:hanging="227"/>
      <w:contextualSpacing/>
    </w:pPr>
  </w:style>
  <w:style w:type="paragraph" w:customStyle="1" w:styleId="Table-NormalBullet2">
    <w:name w:val="Table - Normal Bullet 2"/>
    <w:basedOn w:val="Table-NormalBullet1"/>
    <w:rsid w:val="002A020B"/>
    <w:pPr>
      <w:tabs>
        <w:tab w:val="clear" w:pos="284"/>
        <w:tab w:val="num" w:pos="567"/>
      </w:tabs>
      <w:spacing w:before="0" w:after="0"/>
      <w:ind w:left="567" w:hanging="283"/>
    </w:pPr>
  </w:style>
  <w:style w:type="paragraph" w:customStyle="1" w:styleId="Table-Header">
    <w:name w:val="Table - Header"/>
    <w:basedOn w:val="Table-Normal"/>
    <w:rsid w:val="002A020B"/>
    <w:rPr>
      <w:b/>
      <w:caps/>
      <w:sz w:val="20"/>
    </w:rPr>
  </w:style>
  <w:style w:type="character" w:customStyle="1" w:styleId="WW8Num6z3">
    <w:name w:val="WW8Num6z3"/>
    <w:rsid w:val="00841445"/>
    <w:rPr>
      <w:rFonts w:ascii="Symbol" w:hAnsi="Symbol"/>
    </w:rPr>
  </w:style>
  <w:style w:type="character" w:customStyle="1" w:styleId="WW8Num7z1">
    <w:name w:val="WW8Num7z1"/>
    <w:rsid w:val="00841445"/>
    <w:rPr>
      <w:rFonts w:ascii="Courier New" w:hAnsi="Courier New" w:cs="Courier New"/>
    </w:rPr>
  </w:style>
  <w:style w:type="paragraph" w:styleId="ListParagraph">
    <w:name w:val="List Paragraph"/>
    <w:basedOn w:val="Normal"/>
    <w:uiPriority w:val="34"/>
    <w:qFormat/>
    <w:rsid w:val="00772F1E"/>
    <w:pPr>
      <w:ind w:left="720"/>
      <w:contextualSpacing/>
    </w:pPr>
  </w:style>
  <w:style w:type="character" w:customStyle="1" w:styleId="WW8Num8z0">
    <w:name w:val="WW8Num8z0"/>
    <w:rsid w:val="00772F1E"/>
    <w:rPr>
      <w:rFonts w:ascii="Wingdings" w:hAnsi="Wingdings" w:cs="Wingdings"/>
      <w:sz w:val="20"/>
      <w:szCs w:val="20"/>
    </w:rPr>
  </w:style>
  <w:style w:type="paragraph" w:styleId="NormalWeb">
    <w:name w:val="Normal (Web)"/>
    <w:basedOn w:val="Normal"/>
    <w:rsid w:val="00C2733C"/>
    <w:pPr>
      <w:overflowPunct/>
      <w:autoSpaceDE/>
      <w:autoSpaceDN/>
      <w:adjustRightInd/>
      <w:spacing w:before="100" w:beforeAutospacing="1" w:after="115" w:line="240" w:lineRule="auto"/>
      <w:jc w:val="left"/>
      <w:textAlignment w:val="auto"/>
    </w:pPr>
    <w:rPr>
      <w:rFonts w:ascii="Times New Roman" w:hAnsi="Times New Roman"/>
      <w:sz w:val="24"/>
      <w:szCs w:val="24"/>
      <w:lang w:val="en-US" w:eastAsia="en-US"/>
    </w:rPr>
  </w:style>
  <w:style w:type="paragraph" w:styleId="Revision">
    <w:name w:val="Revision"/>
    <w:hidden/>
    <w:uiPriority w:val="99"/>
    <w:semiHidden/>
    <w:rsid w:val="007D2A4A"/>
    <w:rPr>
      <w:rFonts w:ascii="Arial"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Downloads\PMF%20Template%201.2.1%20-%20Job%20Descripti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6B2688E5475E4881970A9EE3C0FEC9" ma:contentTypeVersion="13" ma:contentTypeDescription="Create a new document." ma:contentTypeScope="" ma:versionID="3bca99b0dace89c19deff8efe2ea5ba8">
  <xsd:schema xmlns:xsd="http://www.w3.org/2001/XMLSchema" xmlns:xs="http://www.w3.org/2001/XMLSchema" xmlns:p="http://schemas.microsoft.com/office/2006/metadata/properties" xmlns:ns2="6c48094d-c9ba-4ca4-b7fc-8fa3267d64b7" xmlns:ns3="17de1a7e-b43d-498b-9911-f13ed1b0eddb" targetNamespace="http://schemas.microsoft.com/office/2006/metadata/properties" ma:root="true" ma:fieldsID="6d615810b671090f5866e2181c3ef662" ns2:_="" ns3:_="">
    <xsd:import namespace="6c48094d-c9ba-4ca4-b7fc-8fa3267d64b7"/>
    <xsd:import namespace="17de1a7e-b43d-498b-9911-f13ed1b0ed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8094d-c9ba-4ca4-b7fc-8fa3267d6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eabcf-7248-4419-b168-b46d8314e6d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e1a7e-b43d-498b-9911-f13ed1b0e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48094d-c9ba-4ca4-b7fc-8fa3267d6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3690EC-8F51-47B2-96A3-E2D8BC59BF97}">
  <ds:schemaRefs>
    <ds:schemaRef ds:uri="http://schemas.openxmlformats.org/officeDocument/2006/bibliography"/>
  </ds:schemaRefs>
</ds:datastoreItem>
</file>

<file path=customXml/itemProps2.xml><?xml version="1.0" encoding="utf-8"?>
<ds:datastoreItem xmlns:ds="http://schemas.openxmlformats.org/officeDocument/2006/customXml" ds:itemID="{7CA25C84-E0CF-47C4-AFB8-258AF3252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8094d-c9ba-4ca4-b7fc-8fa3267d64b7"/>
    <ds:schemaRef ds:uri="17de1a7e-b43d-498b-9911-f13ed1b0e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9B51E-1E77-4F62-9F88-91335DC1085D}">
  <ds:schemaRefs>
    <ds:schemaRef ds:uri="http://schemas.microsoft.com/sharepoint/v3/contenttype/forms"/>
  </ds:schemaRefs>
</ds:datastoreItem>
</file>

<file path=customXml/itemProps4.xml><?xml version="1.0" encoding="utf-8"?>
<ds:datastoreItem xmlns:ds="http://schemas.openxmlformats.org/officeDocument/2006/customXml" ds:itemID="{77242749-FCB0-43D0-AE72-74509B83B175}">
  <ds:schemaRefs>
    <ds:schemaRef ds:uri="http://schemas.microsoft.com/office/2006/metadata/properties"/>
    <ds:schemaRef ds:uri="http://schemas.microsoft.com/office/infopath/2007/PartnerControls"/>
    <ds:schemaRef ds:uri="b58acdc8-05e4-4f02-aff2-ad0e94139364"/>
    <ds:schemaRef ds:uri="http://schemas.microsoft.com/sharepoint/v3/fields"/>
    <ds:schemaRef ds:uri="6c48094d-c9ba-4ca4-b7fc-8fa3267d64b7"/>
  </ds:schemaRefs>
</ds:datastoreItem>
</file>

<file path=docProps/app.xml><?xml version="1.0" encoding="utf-8"?>
<Properties xmlns="http://schemas.openxmlformats.org/officeDocument/2006/extended-properties" xmlns:vt="http://schemas.openxmlformats.org/officeDocument/2006/docPropsVTypes">
  <Template>PMF Template 1.2.1 - Job Description.dotx</Template>
  <TotalTime>105</TotalTime>
  <Pages>2</Pages>
  <Words>993</Words>
  <Characters>6518</Characters>
  <Application>Microsoft Office Word</Application>
  <DocSecurity>0</DocSecurity>
  <Lines>54</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1.2.1 - Job Description</vt:lpstr>
      <vt:lpstr/>
    </vt:vector>
  </TitlesOfParts>
  <Company>United Mission to Nepal</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1.2.1 - Job Description</dc:title>
  <dc:subject/>
  <dc:creator>Sabina Maharjan</dc:creator>
  <cp:keywords>PMF-01</cp:keywords>
  <dc:description>Template for a UMN Job Description</dc:description>
  <cp:lastModifiedBy>Sabina Maharjan</cp:lastModifiedBy>
  <cp:revision>17</cp:revision>
  <cp:lastPrinted>2017-05-12T06:01:00Z</cp:lastPrinted>
  <dcterms:created xsi:type="dcterms:W3CDTF">2024-05-09T06:11:00Z</dcterms:created>
  <dcterms:modified xsi:type="dcterms:W3CDTF">2024-05-15T04:32:00Z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0x010100AB0242B281631143A0A766635FCEEA7F</vt:lpwstr>
  </property>
  <property fmtid="{D5CDD505-2E9C-101B-9397-08002B2CF9AE}" pid="3" name="GrammarlyDocumentId">
    <vt:lpwstr>428bdf6c65572c284d4ad7dc0a6e94f5bef4b24870bdea7bba16333e1c1a8f3d</vt:lpwstr>
  </property>
  <property fmtid="{D5CDD505-2E9C-101B-9397-08002B2CF9AE}" pid="4" name="MediaServiceImageTags">
    <vt:lpwstr/>
  </property>
</Properties>
</file>